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XSpec="center" w:tblpY="1686"/>
        <w:tblW w:w="9411" w:type="dxa"/>
        <w:tblLayout w:type="fixed"/>
        <w:tblCellMar>
          <w:top w:w="55" w:type="dxa"/>
          <w:left w:w="55" w:type="dxa"/>
          <w:bottom w:w="55" w:type="dxa"/>
          <w:right w:w="55" w:type="dxa"/>
        </w:tblCellMar>
        <w:tblLook w:val="0000"/>
      </w:tblPr>
      <w:tblGrid>
        <w:gridCol w:w="4166"/>
        <w:gridCol w:w="2126"/>
        <w:gridCol w:w="3119"/>
      </w:tblGrid>
      <w:tr w:rsidR="00232B1C" w:rsidRPr="001A40E3" w:rsidTr="00886363">
        <w:trPr>
          <w:trHeight w:val="646"/>
        </w:trPr>
        <w:tc>
          <w:tcPr>
            <w:tcW w:w="4166" w:type="dxa"/>
            <w:shd w:val="clear" w:color="auto" w:fill="auto"/>
          </w:tcPr>
          <w:p w:rsidR="00232B1C" w:rsidRPr="0085663B" w:rsidRDefault="00232B1C" w:rsidP="00886363">
            <w:pPr>
              <w:pStyle w:val="TableContents"/>
              <w:jc w:val="center"/>
              <w:rPr>
                <w:rFonts w:ascii="Calibri" w:hAnsi="Calibri" w:cs="Calibri"/>
                <w:sz w:val="28"/>
                <w:szCs w:val="28"/>
              </w:rPr>
            </w:pPr>
          </w:p>
        </w:tc>
        <w:tc>
          <w:tcPr>
            <w:tcW w:w="2126" w:type="dxa"/>
            <w:shd w:val="clear" w:color="auto" w:fill="auto"/>
            <w:vAlign w:val="center"/>
          </w:tcPr>
          <w:p w:rsidR="00232B1C" w:rsidRPr="0085663B" w:rsidRDefault="00232B1C" w:rsidP="00886363">
            <w:pPr>
              <w:pStyle w:val="TableContents"/>
              <w:jc w:val="right"/>
              <w:rPr>
                <w:rFonts w:ascii="Calibri" w:hAnsi="Calibri" w:cs="Calibri"/>
                <w:b/>
                <w:sz w:val="28"/>
                <w:szCs w:val="28"/>
              </w:rPr>
            </w:pPr>
          </w:p>
        </w:tc>
        <w:tc>
          <w:tcPr>
            <w:tcW w:w="3119" w:type="dxa"/>
            <w:shd w:val="clear" w:color="auto" w:fill="auto"/>
            <w:vAlign w:val="center"/>
          </w:tcPr>
          <w:p w:rsidR="00232B1C" w:rsidRPr="00430AB9" w:rsidRDefault="00232B1C" w:rsidP="00232B1C">
            <w:pPr>
              <w:snapToGrid w:val="0"/>
              <w:ind w:left="8" w:right="-72"/>
              <w:jc w:val="center"/>
              <w:rPr>
                <w:rFonts w:eastAsia="SimSun"/>
                <w:b/>
                <w:kern w:val="1"/>
                <w:sz w:val="28"/>
                <w:szCs w:val="28"/>
                <w:lang w:val="el-GR" w:bidi="hi-IN"/>
              </w:rPr>
            </w:pPr>
          </w:p>
        </w:tc>
      </w:tr>
      <w:tr w:rsidR="00232B1C" w:rsidRPr="001B3715" w:rsidTr="00886363">
        <w:trPr>
          <w:trHeight w:val="646"/>
        </w:trPr>
        <w:tc>
          <w:tcPr>
            <w:tcW w:w="4166" w:type="dxa"/>
            <w:shd w:val="clear" w:color="auto" w:fill="auto"/>
          </w:tcPr>
          <w:p w:rsidR="00232B1C" w:rsidRPr="0085663B" w:rsidRDefault="00232B1C" w:rsidP="00310521">
            <w:pPr>
              <w:pStyle w:val="TableContents"/>
              <w:jc w:val="center"/>
              <w:rPr>
                <w:rFonts w:ascii="Calibri" w:hAnsi="Calibri" w:cs="Calibri"/>
                <w:noProof/>
                <w:sz w:val="28"/>
                <w:szCs w:val="28"/>
              </w:rPr>
            </w:pPr>
          </w:p>
        </w:tc>
        <w:tc>
          <w:tcPr>
            <w:tcW w:w="5245" w:type="dxa"/>
            <w:gridSpan w:val="2"/>
            <w:shd w:val="clear" w:color="auto" w:fill="auto"/>
            <w:vAlign w:val="center"/>
          </w:tcPr>
          <w:p w:rsidR="00232B1C" w:rsidRPr="0085663B" w:rsidRDefault="00232B1C" w:rsidP="00886363">
            <w:pPr>
              <w:snapToGrid w:val="0"/>
              <w:ind w:right="120"/>
              <w:jc w:val="right"/>
              <w:rPr>
                <w:rFonts w:eastAsia="SimSun"/>
                <w:kern w:val="1"/>
                <w:sz w:val="28"/>
                <w:szCs w:val="28"/>
                <w:lang w:val="el-GR" w:bidi="hi-IN"/>
              </w:rPr>
            </w:pPr>
          </w:p>
        </w:tc>
      </w:tr>
    </w:tbl>
    <w:p w:rsidR="00CC7122" w:rsidRPr="00CC7122" w:rsidRDefault="00CC7122" w:rsidP="00CC7122">
      <w:pPr>
        <w:pStyle w:val="20"/>
        <w:rPr>
          <w:lang w:val="el-GR"/>
        </w:rPr>
      </w:pPr>
      <w:bookmarkStart w:id="0" w:name="_Toc14957693"/>
      <w:bookmarkStart w:id="1" w:name="_Toc30676971"/>
      <w:bookmarkStart w:id="2" w:name="_Toc63338819"/>
      <w:r w:rsidRPr="00CC7122">
        <w:rPr>
          <w:lang w:val="el-GR"/>
        </w:rPr>
        <w:t xml:space="preserve">ΠΑΡΑΡΤΗΜΑ </w:t>
      </w:r>
      <w:r w:rsidRPr="00CC7122">
        <w:rPr>
          <w:lang w:val="en-US"/>
        </w:rPr>
        <w:t>V</w:t>
      </w:r>
      <w:r w:rsidRPr="00CC7122">
        <w:rPr>
          <w:lang w:val="el-GR"/>
        </w:rPr>
        <w:t xml:space="preserve"> –ΤΕΥΔ</w:t>
      </w:r>
      <w:bookmarkEnd w:id="0"/>
      <w:bookmarkEnd w:id="1"/>
      <w:bookmarkEnd w:id="2"/>
    </w:p>
    <w:p w:rsidR="00CC7122" w:rsidRPr="00CC7122" w:rsidRDefault="00CC7122" w:rsidP="00CC7122">
      <w:pPr>
        <w:spacing w:after="60"/>
        <w:rPr>
          <w:i/>
          <w:color w:val="5B9BD5"/>
          <w:szCs w:val="22"/>
          <w:lang w:val="el-GR"/>
        </w:rPr>
      </w:pPr>
    </w:p>
    <w:p w:rsidR="00CC7122" w:rsidRPr="00CC7122" w:rsidRDefault="00CC7122" w:rsidP="00CC7122">
      <w:pPr>
        <w:suppressAutoHyphens w:val="0"/>
        <w:spacing w:after="0"/>
        <w:jc w:val="center"/>
        <w:rPr>
          <w:rFonts w:cs="Tahoma"/>
          <w:b/>
          <w:bCs/>
          <w:szCs w:val="22"/>
          <w:lang w:val="el-GR" w:eastAsia="el-GR"/>
        </w:rPr>
      </w:pPr>
      <w:bookmarkStart w:id="3" w:name="_Hlk31108481"/>
      <w:r w:rsidRPr="00CC7122">
        <w:rPr>
          <w:rFonts w:cs="Tahoma"/>
          <w:b/>
          <w:bCs/>
          <w:szCs w:val="22"/>
          <w:lang w:val="el-GR" w:eastAsia="el-GR"/>
        </w:rPr>
        <w:t>ΥΠΟΔΕΙΓΜΑ ΤΥΠΟΠΟΙΗΜΕΝΟΥ ΕΝΤΥΠΟΥ ΥΠΕΥΘΥΝΗΣ ΔΗΛΩΣΗΣ (TEΥΔ)</w:t>
      </w:r>
    </w:p>
    <w:p w:rsidR="00CC7122" w:rsidRPr="00CC7122" w:rsidRDefault="00CC7122" w:rsidP="00CC7122">
      <w:pPr>
        <w:suppressAutoHyphens w:val="0"/>
        <w:spacing w:after="0"/>
        <w:jc w:val="center"/>
        <w:rPr>
          <w:rFonts w:eastAsia="Calibri" w:cs="Tahoma"/>
          <w:b/>
          <w:bCs/>
          <w:szCs w:val="22"/>
          <w:u w:val="single"/>
          <w:lang w:val="el-GR" w:eastAsia="el-GR"/>
        </w:rPr>
      </w:pPr>
      <w:r w:rsidRPr="00CC7122">
        <w:rPr>
          <w:rFonts w:cs="Tahoma"/>
          <w:b/>
          <w:bCs/>
          <w:szCs w:val="22"/>
          <w:lang w:val="el-GR" w:eastAsia="el-GR"/>
        </w:rPr>
        <w:t xml:space="preserve"> [άρθρου 79 παρ. 4 ν. 4412/2016 (Α 147)]</w:t>
      </w:r>
    </w:p>
    <w:p w:rsidR="00CC7122" w:rsidRPr="00CC7122" w:rsidRDefault="00CC7122" w:rsidP="00CC7122">
      <w:pPr>
        <w:suppressAutoHyphens w:val="0"/>
        <w:spacing w:after="0"/>
        <w:jc w:val="center"/>
        <w:rPr>
          <w:rFonts w:cs="Tahoma"/>
          <w:szCs w:val="22"/>
          <w:lang w:val="el-GR" w:eastAsia="el-GR"/>
        </w:rPr>
      </w:pPr>
      <w:r w:rsidRPr="00CC7122">
        <w:rPr>
          <w:rFonts w:eastAsia="Calibri" w:cs="Tahoma"/>
          <w:b/>
          <w:bCs/>
          <w:color w:val="00000A"/>
          <w:szCs w:val="22"/>
          <w:u w:val="single"/>
          <w:lang w:val="el-GR" w:eastAsia="el-GR"/>
        </w:rPr>
        <w:t>για διαδικασίες σύναψης δημόσιας σύμβασης κάτω των ορίων των οδηγιών</w:t>
      </w:r>
    </w:p>
    <w:p w:rsidR="00CC7122" w:rsidRPr="00CC7122" w:rsidRDefault="00CC7122" w:rsidP="00CC7122">
      <w:pPr>
        <w:suppressAutoHyphens w:val="0"/>
        <w:spacing w:after="0"/>
        <w:jc w:val="center"/>
        <w:rPr>
          <w:rFonts w:cs="Tahoma"/>
          <w:b/>
          <w:bCs/>
          <w:szCs w:val="22"/>
          <w:lang w:val="el-GR" w:eastAsia="el-GR"/>
        </w:rPr>
      </w:pPr>
      <w:r w:rsidRPr="00CC7122">
        <w:rPr>
          <w:rFonts w:cs="Tahoma"/>
          <w:b/>
          <w:bCs/>
          <w:szCs w:val="22"/>
          <w:u w:val="single"/>
          <w:lang w:val="el-GR" w:eastAsia="el-GR"/>
        </w:rPr>
        <w:t>Μέρος Ι: Πληροφορίες σχετικά με την αναθέτουσα αρχή/αναθέτοντα φορέα</w:t>
      </w:r>
      <w:r w:rsidRPr="00CC7122">
        <w:rPr>
          <w:rFonts w:cs="Tahoma"/>
          <w:b/>
          <w:bCs/>
          <w:szCs w:val="22"/>
          <w:u w:val="single"/>
          <w:vertAlign w:val="superscript"/>
          <w:lang w:val="el-GR" w:eastAsia="el-GR"/>
        </w:rPr>
        <w:endnoteReference w:id="3"/>
      </w:r>
      <w:r w:rsidRPr="00CC7122">
        <w:rPr>
          <w:rFonts w:cs="Tahoma"/>
          <w:b/>
          <w:bCs/>
          <w:szCs w:val="22"/>
          <w:u w:val="single"/>
          <w:lang w:val="el-GR" w:eastAsia="el-GR"/>
        </w:rPr>
        <w:t xml:space="preserve">  και τη διαδικασία ανάθεσης</w:t>
      </w:r>
    </w:p>
    <w:p w:rsidR="00CC7122" w:rsidRPr="00CC7122" w:rsidRDefault="00CC7122" w:rsidP="00CC7122">
      <w:pPr>
        <w:pBdr>
          <w:top w:val="single" w:sz="1" w:space="1" w:color="000000"/>
          <w:left w:val="single" w:sz="1" w:space="1" w:color="000000"/>
          <w:bottom w:val="single" w:sz="1" w:space="1" w:color="000000"/>
          <w:right w:val="single" w:sz="1" w:space="1" w:color="000000"/>
        </w:pBdr>
        <w:shd w:val="clear" w:color="auto" w:fill="CCCCCC"/>
        <w:suppressAutoHyphens w:val="0"/>
        <w:spacing w:after="0"/>
        <w:jc w:val="left"/>
        <w:rPr>
          <w:rFonts w:cs="Tahoma"/>
          <w:b/>
          <w:bCs/>
          <w:szCs w:val="22"/>
          <w:lang w:val="el-GR" w:eastAsia="el-GR"/>
        </w:rPr>
      </w:pPr>
      <w:r w:rsidRPr="00CC7122">
        <w:rPr>
          <w:rFonts w:cs="Tahoma"/>
          <w:b/>
          <w:bCs/>
          <w:szCs w:val="22"/>
          <w:lang w:val="el-GR"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CC7122" w:rsidRPr="000950D8" w:rsidTr="00212F6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C7122" w:rsidRPr="00CC7122" w:rsidRDefault="00CC7122" w:rsidP="00CC7122">
            <w:pPr>
              <w:suppressAutoHyphens w:val="0"/>
              <w:spacing w:after="0"/>
              <w:jc w:val="left"/>
              <w:rPr>
                <w:rFonts w:cs="Tahoma"/>
                <w:szCs w:val="22"/>
                <w:lang w:val="el-GR" w:eastAsia="el-GR"/>
              </w:rPr>
            </w:pPr>
            <w:r w:rsidRPr="00CC7122">
              <w:rPr>
                <w:rFonts w:cs="Tahoma"/>
                <w:b/>
                <w:bCs/>
                <w:szCs w:val="22"/>
                <w:lang w:val="el-GR" w:eastAsia="el-GR"/>
              </w:rPr>
              <w:t>Α: Ονομασία, διεύθυνση και στοιχεία επικοινωνίας της αναθέτουσας αρχής (αα)/ αναθέτοντα φορέα (αφ)</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Ονομασία: [</w:t>
            </w:r>
            <w:r w:rsidR="008147F2" w:rsidRPr="00EA3D4E">
              <w:rPr>
                <w:rFonts w:cs="Tahoma"/>
                <w:szCs w:val="22"/>
                <w:lang w:val="el-GR" w:eastAsia="el-GR"/>
              </w:rPr>
              <w:t xml:space="preserve">ΔΗΜΟΣ </w:t>
            </w:r>
            <w:r w:rsidR="0025378E" w:rsidRPr="00EA3D4E">
              <w:rPr>
                <w:rFonts w:cs="Tahoma"/>
                <w:szCs w:val="22"/>
                <w:lang w:val="el-GR" w:eastAsia="el-GR"/>
              </w:rPr>
              <w:t xml:space="preserve"> ΜΥΛΟΠΟΤΑΜΟΥ</w:t>
            </w:r>
            <w:r w:rsidR="0025378E">
              <w:rPr>
                <w:rFonts w:cs="Tahoma"/>
                <w:szCs w:val="22"/>
                <w:lang w:val="el-GR" w:eastAsia="el-GR"/>
              </w:rPr>
              <w:t xml:space="preserve"> </w:t>
            </w: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Κωδικός  Αναθέτουσας Αρχής / Αναθέτοντα Φορέα ΚΗΜΔΗΣ : [</w:t>
            </w:r>
            <w:r w:rsidR="000950D8" w:rsidRPr="000950D8">
              <w:rPr>
                <w:lang w:val="el-GR"/>
              </w:rPr>
              <w:t>6201</w:t>
            </w: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Ταχυδρομική διεύθυνση / Πόλη / Ταχ. Κωδικός: [</w:t>
            </w:r>
            <w:r w:rsidR="00CF1E97">
              <w:rPr>
                <w:rFonts w:cs="Tahoma"/>
                <w:szCs w:val="22"/>
                <w:lang w:val="el-GR" w:eastAsia="el-GR"/>
              </w:rPr>
              <w:t>74052</w:t>
            </w: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Αρμόδιος για πληροφορίες: [</w:t>
            </w:r>
            <w:r w:rsidR="00CF1E97">
              <w:rPr>
                <w:rFonts w:cs="Tahoma"/>
                <w:szCs w:val="22"/>
                <w:lang w:val="el-GR" w:eastAsia="el-GR"/>
              </w:rPr>
              <w:t>ΠΑΠΑΔΟΥΡΑΚΗΣ ΚΩΣΤΑΣ</w:t>
            </w: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 Τηλέφωνο: </w:t>
            </w:r>
            <w:r w:rsidR="00CF1E97">
              <w:rPr>
                <w:rFonts w:cs="Tahoma"/>
                <w:szCs w:val="22"/>
                <w:lang w:val="el-GR" w:eastAsia="el-GR"/>
              </w:rPr>
              <w:t>2834340353</w:t>
            </w:r>
            <w:r w:rsidRPr="00CC7122">
              <w:rPr>
                <w:rFonts w:cs="Tahoma"/>
                <w:szCs w:val="22"/>
                <w:lang w:val="el-GR" w:eastAsia="el-GR"/>
              </w:rPr>
              <w:t xml:space="preserve"> </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Ηλ. ταχυδρομείο: [</w:t>
            </w:r>
            <w:r w:rsidR="00CF1E97">
              <w:rPr>
                <w:rFonts w:cs="Tahoma"/>
                <w:szCs w:val="22"/>
                <w:lang w:val="en-US" w:eastAsia="el-GR"/>
              </w:rPr>
              <w:t>perama</w:t>
            </w:r>
            <w:r w:rsidR="00CF1E97" w:rsidRPr="00CF1E97">
              <w:rPr>
                <w:rFonts w:cs="Tahoma"/>
                <w:szCs w:val="22"/>
                <w:lang w:val="el-GR" w:eastAsia="el-GR"/>
              </w:rPr>
              <w:t>1@</w:t>
            </w:r>
            <w:r w:rsidR="00CF1E97">
              <w:rPr>
                <w:rFonts w:cs="Tahoma"/>
                <w:szCs w:val="22"/>
                <w:lang w:val="en-US" w:eastAsia="el-GR"/>
              </w:rPr>
              <w:t>otenet</w:t>
            </w:r>
            <w:r w:rsidR="00CF1E97" w:rsidRPr="00CF1E97">
              <w:rPr>
                <w:rFonts w:cs="Tahoma"/>
                <w:szCs w:val="22"/>
                <w:lang w:val="el-GR" w:eastAsia="el-GR"/>
              </w:rPr>
              <w:t>.</w:t>
            </w:r>
            <w:r w:rsidR="00CF1E97">
              <w:rPr>
                <w:rFonts w:cs="Tahoma"/>
                <w:szCs w:val="22"/>
                <w:lang w:val="en-US" w:eastAsia="el-GR"/>
              </w:rPr>
              <w:t>gr</w:t>
            </w: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Διεύθυνση στο Διαδίκτυο (διεύθυνση δικτυακού τόπου) (</w:t>
            </w:r>
            <w:r w:rsidRPr="00CC7122">
              <w:rPr>
                <w:rFonts w:cs="Tahoma"/>
                <w:i/>
                <w:szCs w:val="22"/>
                <w:lang w:val="el-GR" w:eastAsia="el-GR"/>
              </w:rPr>
              <w:t>εάν υπάρχει</w:t>
            </w:r>
            <w:r w:rsidRPr="00CC7122">
              <w:rPr>
                <w:rFonts w:cs="Tahoma"/>
                <w:szCs w:val="22"/>
                <w:lang w:val="el-GR" w:eastAsia="el-GR"/>
              </w:rPr>
              <w:t>): [</w:t>
            </w:r>
            <w:r w:rsidR="00764EF1" w:rsidRPr="00DF53B7">
              <w:t>http</w:t>
            </w:r>
            <w:r w:rsidR="00764EF1" w:rsidRPr="000950D8">
              <w:rPr>
                <w:lang w:val="el-GR"/>
              </w:rPr>
              <w:t>://</w:t>
            </w:r>
            <w:r w:rsidR="00764EF1" w:rsidRPr="00DF53B7">
              <w:t>www</w:t>
            </w:r>
            <w:r w:rsidR="00764EF1" w:rsidRPr="000950D8">
              <w:rPr>
                <w:lang w:val="el-GR"/>
              </w:rPr>
              <w:t>.</w:t>
            </w:r>
            <w:r w:rsidR="00764EF1" w:rsidRPr="00DF53B7">
              <w:t>dimosmylopotamou</w:t>
            </w:r>
            <w:r w:rsidR="00764EF1" w:rsidRPr="000950D8">
              <w:rPr>
                <w:lang w:val="el-GR"/>
              </w:rPr>
              <w:t>.</w:t>
            </w:r>
            <w:r w:rsidR="00764EF1" w:rsidRPr="00DF53B7">
              <w:t>gr</w:t>
            </w:r>
            <w:r w:rsidRPr="00CC7122">
              <w:rPr>
                <w:rFonts w:cs="Tahoma"/>
                <w:szCs w:val="22"/>
                <w:lang w:val="el-GR" w:eastAsia="el-GR"/>
              </w:rPr>
              <w:t>]</w:t>
            </w:r>
          </w:p>
        </w:tc>
      </w:tr>
      <w:tr w:rsidR="00CC7122" w:rsidRPr="00CF1E97" w:rsidTr="00212F68">
        <w:trPr>
          <w:jc w:val="center"/>
        </w:trPr>
        <w:tc>
          <w:tcPr>
            <w:tcW w:w="8954" w:type="dxa"/>
            <w:tcBorders>
              <w:left w:val="single" w:sz="1" w:space="0" w:color="000000"/>
              <w:bottom w:val="single" w:sz="1" w:space="0" w:color="000000"/>
              <w:right w:val="single" w:sz="1" w:space="0" w:color="000000"/>
            </w:tcBorders>
            <w:shd w:val="clear" w:color="auto" w:fill="B2B2B2"/>
          </w:tcPr>
          <w:p w:rsidR="00CC7122" w:rsidRPr="00CC7122" w:rsidRDefault="00CC7122" w:rsidP="00CC7122">
            <w:pPr>
              <w:suppressAutoHyphens w:val="0"/>
              <w:spacing w:after="0"/>
              <w:jc w:val="left"/>
              <w:rPr>
                <w:rFonts w:cs="Tahoma"/>
                <w:szCs w:val="22"/>
                <w:lang w:val="el-GR" w:eastAsia="el-GR"/>
              </w:rPr>
            </w:pPr>
            <w:r w:rsidRPr="00CC7122">
              <w:rPr>
                <w:rFonts w:cs="Tahoma"/>
                <w:b/>
                <w:bCs/>
                <w:szCs w:val="22"/>
                <w:lang w:val="el-GR" w:eastAsia="el-GR"/>
              </w:rPr>
              <w:t>Β: Πληροφορίες σχετικά με τη διαδικασία σύναψης σύμβασης</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 Τίτλος ή σύντομη περιγραφή της δημόσιας σύμβασης (συμπεριλαμβανομένου του σχετικού </w:t>
            </w:r>
            <w:r w:rsidRPr="008147F2">
              <w:rPr>
                <w:rFonts w:asciiTheme="minorHAnsi" w:hAnsiTheme="minorHAnsi" w:cstheme="minorHAnsi"/>
                <w:szCs w:val="22"/>
                <w:lang w:val="en-US" w:eastAsia="el-GR"/>
              </w:rPr>
              <w:t>CPV</w:t>
            </w:r>
            <w:r w:rsidRPr="008147F2">
              <w:rPr>
                <w:rFonts w:asciiTheme="minorHAnsi" w:hAnsiTheme="minorHAnsi" w:cstheme="minorHAnsi"/>
                <w:szCs w:val="22"/>
                <w:lang w:val="el-GR" w:eastAsia="el-GR"/>
              </w:rPr>
              <w:t>): [</w:t>
            </w:r>
            <w:r w:rsidRPr="008147F2">
              <w:rPr>
                <w:rFonts w:asciiTheme="minorHAnsi" w:hAnsiTheme="minorHAnsi" w:cstheme="minorHAnsi"/>
                <w:noProof/>
                <w:color w:val="000000"/>
                <w:spacing w:val="-1"/>
                <w:lang w:val="el-GR"/>
              </w:rPr>
              <w:t>«</w:t>
            </w:r>
            <w:r w:rsidR="008147F2" w:rsidRPr="008147F2">
              <w:rPr>
                <w:rFonts w:asciiTheme="minorHAnsi" w:hAnsiTheme="minorHAnsi" w:cstheme="minorHAnsi"/>
                <w:b/>
                <w:szCs w:val="22"/>
                <w:lang w:val="el-GR"/>
              </w:rPr>
              <w:t>Εκπόνηση Σχεδίου Φόρτισης Ηλεκτρικών Οχημάτων (Σ.Φ.Η.Ο.) Δήμο</w:t>
            </w:r>
            <w:r w:rsidR="009D41AB">
              <w:rPr>
                <w:rFonts w:asciiTheme="minorHAnsi" w:hAnsiTheme="minorHAnsi" w:cstheme="minorHAnsi"/>
                <w:b/>
                <w:szCs w:val="22"/>
                <w:lang w:val="el-GR"/>
              </w:rPr>
              <w:t>υ</w:t>
            </w:r>
            <w:r w:rsidR="008147F2" w:rsidRPr="008147F2">
              <w:rPr>
                <w:rFonts w:asciiTheme="minorHAnsi" w:hAnsiTheme="minorHAnsi" w:cstheme="minorHAnsi"/>
                <w:b/>
                <w:szCs w:val="22"/>
                <w:lang w:val="el-GR"/>
              </w:rPr>
              <w:t xml:space="preserve"> </w:t>
            </w:r>
            <w:r w:rsidR="00DD4F31">
              <w:rPr>
                <w:rFonts w:asciiTheme="minorHAnsi" w:hAnsiTheme="minorHAnsi" w:cstheme="minorHAnsi"/>
                <w:b/>
                <w:szCs w:val="22"/>
                <w:lang w:val="el-GR"/>
              </w:rPr>
              <w:t xml:space="preserve">Μυλοποτάμου </w:t>
            </w:r>
            <w:r w:rsidRPr="008147F2">
              <w:rPr>
                <w:rFonts w:asciiTheme="minorHAnsi" w:hAnsiTheme="minorHAnsi" w:cstheme="minorHAnsi"/>
                <w:b/>
                <w:noProof/>
                <w:color w:val="000000"/>
                <w:spacing w:val="-1"/>
                <w:w w:val="95"/>
                <w:szCs w:val="22"/>
                <w:lang w:val="el-GR"/>
              </w:rPr>
              <w:t>»</w:t>
            </w:r>
            <w:r w:rsidRPr="008147F2">
              <w:rPr>
                <w:rFonts w:asciiTheme="minorHAnsi" w:hAnsiTheme="minorHAnsi" w:cstheme="minorHAnsi"/>
                <w:szCs w:val="22"/>
                <w:lang w:val="el-GR" w:eastAsia="el-GR"/>
              </w:rPr>
              <w:t>.</w:t>
            </w:r>
            <w:r w:rsidRPr="008147F2">
              <w:rPr>
                <w:rFonts w:asciiTheme="minorHAnsi" w:hAnsiTheme="minorHAnsi" w:cstheme="minorHAnsi"/>
                <w:szCs w:val="22"/>
                <w:lang w:val="en-US" w:eastAsia="el-GR"/>
              </w:rPr>
              <w:t>CPV</w:t>
            </w:r>
            <w:r w:rsidR="008147F2" w:rsidRPr="008147F2">
              <w:rPr>
                <w:rFonts w:asciiTheme="minorHAnsi" w:hAnsiTheme="minorHAnsi" w:cstheme="minorHAnsi"/>
                <w:szCs w:val="22"/>
                <w:lang w:val="el-GR" w:eastAsia="el-GR"/>
              </w:rPr>
              <w:t xml:space="preserve"> </w:t>
            </w:r>
            <w:r w:rsidR="008147F2" w:rsidRPr="0001258A">
              <w:rPr>
                <w:lang w:val="el-GR"/>
              </w:rPr>
              <w:t>79415200-8</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 Κωδικός στο ΚΗΜΔΗΣ: [ </w:t>
            </w:r>
            <w:r w:rsidR="00CF1E97">
              <w:rPr>
                <w:rFonts w:cs="Tahoma"/>
                <w:szCs w:val="22"/>
                <w:lang w:val="el-GR" w:eastAsia="el-GR"/>
              </w:rPr>
              <w:t>21</w:t>
            </w:r>
            <w:r w:rsidR="00CF1E97">
              <w:rPr>
                <w:rFonts w:cs="Tahoma"/>
                <w:szCs w:val="22"/>
                <w:lang w:val="en-US" w:eastAsia="el-GR"/>
              </w:rPr>
              <w:t>PROC008688467</w:t>
            </w:r>
            <w:r w:rsidRPr="00CC7122">
              <w:rPr>
                <w:rFonts w:cs="Tahoma"/>
                <w:szCs w:val="22"/>
                <w:lang w:val="el-GR" w:eastAsia="el-GR"/>
              </w:rPr>
              <w:t xml:space="preserve"> ]</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Η σύμβαση αναφέρεται σε έργα, προμήθειες, ή υπηρεσίες : [</w:t>
            </w:r>
            <w:r w:rsidR="0083238C">
              <w:rPr>
                <w:rFonts w:cs="Tahoma"/>
                <w:szCs w:val="22"/>
                <w:lang w:val="el-GR" w:eastAsia="el-GR"/>
              </w:rPr>
              <w:t>ΥΠΗΡΕΣΙΕΣ</w:t>
            </w: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 Εφόσον υφίστανται, ένδειξη ύπαρξης σχετικών τμημάτων : </w:t>
            </w:r>
            <w:r w:rsidR="0083238C">
              <w:rPr>
                <w:rFonts w:cs="Tahoma"/>
                <w:szCs w:val="22"/>
                <w:lang w:val="el-GR" w:eastAsia="el-GR"/>
              </w:rPr>
              <w:t>ΔΕΝ ΥΦΙΣΤΑΝΤΑΙ</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Αριθμός αναφοράς που αποδίδεται στον φάκελο από την αναθέτουσα αρχή (</w:t>
            </w:r>
            <w:r w:rsidRPr="00CC7122">
              <w:rPr>
                <w:rFonts w:cs="Tahoma"/>
                <w:i/>
                <w:szCs w:val="22"/>
                <w:lang w:val="el-GR" w:eastAsia="el-GR"/>
              </w:rPr>
              <w:t>εάν υπάρχει</w:t>
            </w:r>
            <w:r w:rsidRPr="00CC7122">
              <w:rPr>
                <w:rFonts w:cs="Tahoma"/>
                <w:szCs w:val="22"/>
                <w:lang w:val="el-GR" w:eastAsia="el-GR"/>
              </w:rPr>
              <w:t>): [ΔΕΝ ΥΠΑΡΧΕΙ]</w:t>
            </w:r>
          </w:p>
        </w:tc>
      </w:tr>
    </w:tbl>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hd w:val="clear" w:color="auto" w:fill="B2B2B2"/>
        <w:suppressAutoHyphens w:val="0"/>
        <w:spacing w:after="0"/>
        <w:jc w:val="left"/>
        <w:rPr>
          <w:rFonts w:cs="Tahoma"/>
          <w:b/>
          <w:bCs/>
          <w:szCs w:val="22"/>
          <w:u w:val="single"/>
          <w:lang w:val="el-GR" w:eastAsia="el-GR"/>
        </w:rPr>
      </w:pPr>
      <w:r w:rsidRPr="00CC7122">
        <w:rPr>
          <w:rFonts w:cs="Tahoma"/>
          <w:szCs w:val="22"/>
          <w:lang w:val="el-GR" w:eastAsia="el-GR"/>
        </w:rPr>
        <w:t>ΟΛΕΣ ΟΙ ΥΠΟΛΟΙΠΕΣ ΠΛΗΡΟΦΟΡΙΕΣ ΣΕ ΚΑΘΕ ΕΝΟΤΗΤΑ ΤΟΥ ΤΕΥΔ ΘΑ ΠΡΕΠΕΙ ΝΑ ΣΥΜΠΛΗΡΩΘΟΥΝ ΑΠΟ ΤΟΝ ΟΙΚΟΝΟΜΙΚΟ ΦΟΡΕΑ</w:t>
      </w:r>
    </w:p>
    <w:p w:rsidR="00CC7122" w:rsidRPr="00CC7122" w:rsidRDefault="00CC7122" w:rsidP="00CC7122">
      <w:pPr>
        <w:suppressAutoHyphens w:val="0"/>
        <w:spacing w:after="0"/>
        <w:jc w:val="center"/>
        <w:rPr>
          <w:rFonts w:cs="Tahoma"/>
          <w:b/>
          <w:bCs/>
          <w:szCs w:val="22"/>
          <w:lang w:val="el-GR" w:eastAsia="el-GR"/>
        </w:rPr>
      </w:pPr>
    </w:p>
    <w:p w:rsidR="00CC7122" w:rsidRPr="00CC7122" w:rsidRDefault="00CC7122" w:rsidP="00CC7122">
      <w:pPr>
        <w:suppressAutoHyphens w:val="0"/>
        <w:spacing w:after="0"/>
        <w:jc w:val="center"/>
        <w:rPr>
          <w:rFonts w:cs="Tahoma"/>
          <w:b/>
          <w:bCs/>
          <w:szCs w:val="22"/>
          <w:lang w:val="el-GR" w:eastAsia="el-GR"/>
        </w:rPr>
      </w:pPr>
    </w:p>
    <w:p w:rsidR="00CC7122" w:rsidRPr="00CC7122" w:rsidRDefault="00CC7122" w:rsidP="00CC7122">
      <w:pPr>
        <w:pageBreakBefore/>
        <w:suppressAutoHyphens w:val="0"/>
        <w:spacing w:after="0"/>
        <w:jc w:val="center"/>
        <w:rPr>
          <w:rFonts w:cs="Tahoma"/>
          <w:b/>
          <w:bCs/>
          <w:szCs w:val="22"/>
          <w:lang w:val="el-GR" w:eastAsia="el-GR"/>
        </w:rPr>
      </w:pPr>
      <w:r w:rsidRPr="00CC7122">
        <w:rPr>
          <w:rFonts w:cs="Tahoma"/>
          <w:b/>
          <w:bCs/>
          <w:szCs w:val="22"/>
          <w:u w:val="single"/>
          <w:lang w:val="el-GR" w:eastAsia="el-GR"/>
        </w:rPr>
        <w:lastRenderedPageBreak/>
        <w:t>Μέρος II: Πληροφορίες σχετικά με τον οικονομικό φορέα</w:t>
      </w:r>
    </w:p>
    <w:p w:rsidR="00CC7122" w:rsidRPr="00CC7122" w:rsidRDefault="00CC7122" w:rsidP="00CC7122">
      <w:pPr>
        <w:suppressAutoHyphens w:val="0"/>
        <w:spacing w:after="0"/>
        <w:jc w:val="center"/>
        <w:rPr>
          <w:rFonts w:cs="Tahoma"/>
          <w:b/>
          <w:i/>
          <w:szCs w:val="22"/>
          <w:lang w:val="el-GR" w:eastAsia="el-GR"/>
        </w:rPr>
      </w:pPr>
      <w:r w:rsidRPr="00CC7122">
        <w:rPr>
          <w:rFonts w:cs="Tahoma"/>
          <w:b/>
          <w:bCs/>
          <w:szCs w:val="22"/>
          <w:lang w:val="el-GR" w:eastAsia="el-GR"/>
        </w:rPr>
        <w:t>Α: Πληροφορίες σχετικά με τον οικονομικό φορέα</w:t>
      </w:r>
    </w:p>
    <w:tbl>
      <w:tblPr>
        <w:tblW w:w="8959" w:type="dxa"/>
        <w:jc w:val="center"/>
        <w:tblLayout w:type="fixed"/>
        <w:tblLook w:val="0000"/>
      </w:tblPr>
      <w:tblGrid>
        <w:gridCol w:w="4479"/>
        <w:gridCol w:w="4480"/>
      </w:tblGrid>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before="120" w:after="0"/>
              <w:jc w:val="left"/>
              <w:rPr>
                <w:rFonts w:cs="Tahoma"/>
                <w:b/>
                <w:i/>
                <w:szCs w:val="22"/>
                <w:lang w:val="el-GR" w:eastAsia="el-GR"/>
              </w:rPr>
            </w:pPr>
            <w:r w:rsidRPr="00CC7122">
              <w:rPr>
                <w:rFonts w:cs="Tahoma"/>
                <w:b/>
                <w:i/>
                <w:szCs w:val="22"/>
                <w:lang w:val="el-GR" w:eastAsia="el-GR"/>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b/>
                <w:i/>
                <w:szCs w:val="22"/>
                <w:lang w:val="el-GR" w:eastAsia="el-GR"/>
              </w:rPr>
            </w:pPr>
            <w:r w:rsidRPr="00CC7122">
              <w:rPr>
                <w:rFonts w:cs="Tahoma"/>
                <w:b/>
                <w:i/>
                <w:szCs w:val="22"/>
                <w:lang w:val="el-GR" w:eastAsia="el-GR"/>
              </w:rPr>
              <w:t>Απάντηση:</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Αριθμός φορολογικού μητρώου (ΑΦΜ):</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r w:rsidR="00CC7122" w:rsidRPr="00CC7122" w:rsidTr="00212F6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hd w:val="clear" w:color="auto" w:fill="FFFFFF"/>
              <w:suppressAutoHyphens w:val="0"/>
              <w:spacing w:after="0"/>
              <w:jc w:val="left"/>
              <w:rPr>
                <w:rFonts w:cs="Tahoma"/>
                <w:szCs w:val="22"/>
                <w:lang w:val="el-GR" w:eastAsia="el-GR"/>
              </w:rPr>
            </w:pPr>
            <w:r w:rsidRPr="00CC7122">
              <w:rPr>
                <w:rFonts w:cs="Tahoma"/>
                <w:szCs w:val="22"/>
                <w:lang w:val="el-GR" w:eastAsia="el-GR"/>
              </w:rPr>
              <w:t>Αρμόδιος ή αρμόδιοι</w:t>
            </w:r>
            <w:r w:rsidRPr="00CC7122">
              <w:rPr>
                <w:rFonts w:cs="Tahoma"/>
                <w:szCs w:val="22"/>
                <w:vertAlign w:val="superscript"/>
                <w:lang w:val="el-GR" w:eastAsia="el-GR"/>
              </w:rPr>
              <w:endnoteReference w:id="4"/>
            </w:r>
            <w:r w:rsidRPr="00CC7122">
              <w:rPr>
                <w:rFonts w:cs="Tahoma"/>
                <w:szCs w:val="22"/>
                <w:lang w:val="el-GR" w:eastAsia="el-GR"/>
              </w:rPr>
              <w:t xml:space="preserve"> :</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Τηλέφωνο:</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Ηλ. ταχυδρομείο:</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Διεύθυνση στο Διαδίκτυο (διεύθυνση δικτυακού τόπου) (</w:t>
            </w:r>
            <w:r w:rsidRPr="00CC7122">
              <w:rPr>
                <w:rFonts w:cs="Tahoma"/>
                <w:i/>
                <w:szCs w:val="22"/>
                <w:lang w:val="el-GR" w:eastAsia="el-GR"/>
              </w:rPr>
              <w:t>εάν υπάρχει</w:t>
            </w:r>
            <w:r w:rsidRPr="00CC7122">
              <w:rPr>
                <w:rFonts w:cs="Tahoma"/>
                <w:szCs w:val="22"/>
                <w:lang w:val="el-GR" w:eastAsia="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b/>
                <w:bCs/>
                <w:i/>
                <w:iCs/>
                <w:szCs w:val="22"/>
                <w:lang w:val="el-GR" w:eastAsia="el-GR"/>
              </w:rPr>
            </w:pPr>
            <w:r w:rsidRPr="00CC7122">
              <w:rPr>
                <w:rFonts w:cs="Tahoma"/>
                <w:b/>
                <w:bCs/>
                <w:i/>
                <w:iCs/>
                <w:szCs w:val="22"/>
                <w:lang w:val="el-GR" w:eastAsia="el-GR"/>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bCs/>
                <w:i/>
                <w:iCs/>
                <w:szCs w:val="22"/>
                <w:lang w:val="el-GR" w:eastAsia="el-GR"/>
              </w:rPr>
              <w:t>Απάντηση:</w:t>
            </w:r>
          </w:p>
        </w:tc>
      </w:tr>
      <w:tr w:rsidR="00CC7122" w:rsidRPr="00CF1E97"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Ο οικονομικός φορέας είναι πολύ μικρή, μικρή ή μεσαία επιχείρηση</w:t>
            </w:r>
            <w:r w:rsidRPr="00CC7122">
              <w:rPr>
                <w:rFonts w:cs="Tahoma"/>
                <w:szCs w:val="22"/>
                <w:vertAlign w:val="superscript"/>
                <w:lang w:val="el-GR" w:eastAsia="el-GR"/>
              </w:rPr>
              <w:endnoteReference w:id="5"/>
            </w:r>
            <w:r w:rsidRPr="00CC7122">
              <w:rPr>
                <w:rFonts w:cs="Tahoma"/>
                <w:szCs w:val="22"/>
                <w:lang w:val="el-GR" w:eastAsia="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napToGrid w:val="0"/>
              <w:spacing w:after="0"/>
              <w:jc w:val="left"/>
              <w:rPr>
                <w:rFonts w:cs="Tahoma"/>
                <w:szCs w:val="22"/>
                <w:lang w:val="el-GR" w:eastAsia="el-GR"/>
              </w:rPr>
            </w:pPr>
          </w:p>
        </w:tc>
      </w:tr>
      <w:tr w:rsidR="00CC7122" w:rsidRPr="00CC7122" w:rsidTr="00212F68">
        <w:trPr>
          <w:jc w:val="center"/>
        </w:trPr>
        <w:tc>
          <w:tcPr>
            <w:tcW w:w="4479" w:type="dxa"/>
            <w:tcBorders>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Ναι [] Όχι [] Άνευ αντικειμένου</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ναι</w:t>
            </w: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α) Αναφέρετε την ονομασία του καταλόγου ή του πιστοποιητικού και τον σχετικό αριθμό εγγραφής ή πιστοποίησης, κατά περίπτωση:</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β) Εάν το πιστοποιητικό εγγραφής ή η πιστοποίηση διατίθεται ηλεκτρονικά, αναφέρετε:</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γ) Αναφέρετε τα δικαιολογητικά στα οποία βασίζεται η εγγραφή ή η πιστοποίηση και, κατά περίπτωση, την κατάταξη στον επίσημο κατάλογο</w:t>
            </w:r>
            <w:r w:rsidRPr="00CC7122">
              <w:rPr>
                <w:rFonts w:cs="Tahoma"/>
                <w:szCs w:val="22"/>
                <w:vertAlign w:val="superscript"/>
                <w:lang w:val="el-GR" w:eastAsia="el-GR"/>
              </w:rPr>
              <w:endnoteReference w:id="6"/>
            </w:r>
            <w:r w:rsidRPr="00CC7122">
              <w:rPr>
                <w:rFonts w:cs="Tahoma"/>
                <w:szCs w:val="22"/>
                <w:lang w:val="el-GR" w:eastAsia="el-GR"/>
              </w:rPr>
              <w:t>:</w:t>
            </w:r>
          </w:p>
          <w:p w:rsidR="00CC7122" w:rsidRPr="00CC7122" w:rsidRDefault="00CC7122" w:rsidP="00CC7122">
            <w:pPr>
              <w:suppressAutoHyphens w:val="0"/>
              <w:spacing w:after="0"/>
              <w:jc w:val="left"/>
              <w:rPr>
                <w:rFonts w:cs="Tahoma"/>
                <w:b/>
                <w:szCs w:val="22"/>
                <w:lang w:val="el-GR" w:eastAsia="el-GR"/>
              </w:rPr>
            </w:pPr>
            <w:r w:rsidRPr="00CC7122">
              <w:rPr>
                <w:rFonts w:cs="Tahoma"/>
                <w:szCs w:val="22"/>
                <w:lang w:val="el-GR" w:eastAsia="el-GR"/>
              </w:rPr>
              <w:t>δ) Η εγγραφή ή η πιστοποίηση καλύπτει όλα τα απαιτούμενα κριτήρια επιλογής;</w:t>
            </w:r>
          </w:p>
          <w:p w:rsidR="00CC7122" w:rsidRPr="00CC7122" w:rsidRDefault="00CC7122" w:rsidP="00CC7122">
            <w:pPr>
              <w:suppressAutoHyphens w:val="0"/>
              <w:spacing w:after="0"/>
              <w:jc w:val="left"/>
              <w:rPr>
                <w:rFonts w:cs="Tahoma"/>
                <w:b/>
                <w:szCs w:val="22"/>
                <w:u w:val="single"/>
                <w:lang w:val="el-GR" w:eastAsia="el-GR"/>
              </w:rPr>
            </w:pPr>
            <w:r w:rsidRPr="00CC7122">
              <w:rPr>
                <w:rFonts w:cs="Tahoma"/>
                <w:b/>
                <w:szCs w:val="22"/>
                <w:lang w:val="el-GR" w:eastAsia="el-GR"/>
              </w:rPr>
              <w:t>Εάν όχι:</w:t>
            </w:r>
          </w:p>
          <w:p w:rsidR="00CC7122" w:rsidRPr="00CC7122" w:rsidRDefault="00CC7122" w:rsidP="00CC7122">
            <w:pPr>
              <w:suppressAutoHyphens w:val="0"/>
              <w:spacing w:after="0"/>
              <w:jc w:val="left"/>
              <w:rPr>
                <w:rFonts w:cs="Tahoma"/>
                <w:szCs w:val="22"/>
                <w:lang w:val="el-GR" w:eastAsia="el-GR"/>
              </w:rPr>
            </w:pPr>
            <w:r w:rsidRPr="00CC7122">
              <w:rPr>
                <w:rFonts w:cs="Tahoma"/>
                <w:b/>
                <w:szCs w:val="22"/>
                <w:u w:val="single"/>
                <w:lang w:val="el-GR" w:eastAsia="el-GR"/>
              </w:rPr>
              <w:t>Επιπροσθέτως, συμπληρώστε τις πληροφορίες που λείπουν στο μέρος IV, ενότητες Α, Β, Γ, ή Δ κατά περίπτωση</w:t>
            </w:r>
            <w:r w:rsidRPr="00CC7122">
              <w:rPr>
                <w:rFonts w:cs="Tahoma"/>
                <w:b/>
                <w:i/>
                <w:szCs w:val="22"/>
                <w:lang w:val="el-GR" w:eastAsia="el-GR"/>
              </w:rPr>
              <w:t>ΜΟΝΟ εφόσον αυτό απαιτείται στη σχετική διακήρυξη ή στα έγγραφα της σύμβασης:</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ε) Ο οικονομικός φορέας θα είναι σε θέση να </w:t>
            </w:r>
            <w:r w:rsidRPr="00CC7122">
              <w:rPr>
                <w:rFonts w:cs="Tahoma"/>
                <w:szCs w:val="22"/>
                <w:lang w:val="el-GR" w:eastAsia="el-GR"/>
              </w:rPr>
              <w:lastRenderedPageBreak/>
              <w:t xml:space="preserve">προσκομίσει </w:t>
            </w:r>
            <w:r w:rsidRPr="00CC7122">
              <w:rPr>
                <w:rFonts w:cs="Tahoma"/>
                <w:b/>
                <w:szCs w:val="22"/>
                <w:lang w:val="el-GR" w:eastAsia="el-GR"/>
              </w:rPr>
              <w:t>βεβαίωση</w:t>
            </w:r>
            <w:r w:rsidRPr="00CC7122">
              <w:rPr>
                <w:rFonts w:cs="Tahoma"/>
                <w:szCs w:val="22"/>
                <w:lang w:val="el-GR" w:eastAsia="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α) [……]</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i/>
                <w:szCs w:val="22"/>
                <w:lang w:val="el-GR" w:eastAsia="el-GR"/>
              </w:rPr>
              <w:t>β) (διαδικτυακή διεύθυνση, αρχή ή φορέας έκδοσης, επακριβή στοιχεία αναφοράς των εγγράφων):[……][……][……][……]</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γ) [……]</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δ) [] Ναι [] Όχι</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ε) [] Ναι [] Όχι</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r w:rsidRPr="00CC7122">
              <w:rPr>
                <w:rFonts w:cs="Tahoma"/>
                <w:i/>
                <w:szCs w:val="22"/>
                <w:lang w:val="el-GR" w:eastAsia="el-GR"/>
              </w:rPr>
              <w:t>(διαδικτυακή διεύθυνση, αρχή ή φορέας έκδοσης, επακριβή στοιχεία αναφοράς των εγγράφων):</w:t>
            </w:r>
          </w:p>
          <w:p w:rsidR="00CC7122" w:rsidRPr="00CC7122" w:rsidRDefault="00CC7122" w:rsidP="00CC7122">
            <w:pPr>
              <w:suppressAutoHyphens w:val="0"/>
              <w:spacing w:after="0"/>
              <w:jc w:val="left"/>
              <w:rPr>
                <w:rFonts w:cs="Tahoma"/>
                <w:szCs w:val="22"/>
                <w:lang w:val="el-GR" w:eastAsia="el-GR"/>
              </w:rPr>
            </w:pPr>
            <w:r w:rsidRPr="00CC7122">
              <w:rPr>
                <w:rFonts w:cs="Tahoma"/>
                <w:i/>
                <w:szCs w:val="22"/>
                <w:lang w:val="el-GR" w:eastAsia="el-GR"/>
              </w:rPr>
              <w:t>[……][……][……][……]</w:t>
            </w:r>
          </w:p>
        </w:tc>
      </w:tr>
      <w:tr w:rsidR="00CC7122" w:rsidRPr="00CC7122" w:rsidTr="00212F68">
        <w:trPr>
          <w:jc w:val="center"/>
        </w:trPr>
        <w:tc>
          <w:tcPr>
            <w:tcW w:w="4479" w:type="dxa"/>
            <w:tcBorders>
              <w:left w:val="single" w:sz="4" w:space="0" w:color="000000"/>
              <w:bottom w:val="single" w:sz="4" w:space="0" w:color="000000"/>
            </w:tcBorders>
            <w:shd w:val="clear" w:color="auto" w:fill="auto"/>
          </w:tcPr>
          <w:p w:rsidR="00CC7122" w:rsidRPr="00CC7122" w:rsidRDefault="00CC7122" w:rsidP="00CC7122">
            <w:pPr>
              <w:suppressAutoHyphens w:val="0"/>
              <w:spacing w:before="120" w:after="0"/>
              <w:jc w:val="left"/>
              <w:rPr>
                <w:rFonts w:cs="Tahoma"/>
                <w:b/>
                <w:bCs/>
                <w:i/>
                <w:iCs/>
                <w:szCs w:val="22"/>
                <w:lang w:val="el-GR" w:eastAsia="el-GR"/>
              </w:rPr>
            </w:pPr>
            <w:r w:rsidRPr="00CC7122">
              <w:rPr>
                <w:rFonts w:cs="Tahoma"/>
                <w:b/>
                <w:i/>
                <w:szCs w:val="22"/>
                <w:lang w:val="el-GR" w:eastAsia="el-GR"/>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bCs/>
                <w:i/>
                <w:iCs/>
                <w:szCs w:val="22"/>
                <w:lang w:val="el-GR" w:eastAsia="el-GR"/>
              </w:rPr>
              <w:t>Απάντηση:</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Ο οικονομικός φορέας συμμετέχει στη διαδικασία σύναψης δημόσιας σύμβασης από κοινού με άλλους</w:t>
            </w:r>
            <w:r w:rsidRPr="00CC7122">
              <w:rPr>
                <w:rFonts w:cs="Tahoma"/>
                <w:szCs w:val="22"/>
                <w:vertAlign w:val="superscript"/>
                <w:lang w:val="el-GR" w:eastAsia="el-GR"/>
              </w:rPr>
              <w:endnoteReference w:id="7"/>
            </w:r>
            <w:r w:rsidRPr="00CC7122">
              <w:rPr>
                <w:rFonts w:cs="Tahoma"/>
                <w:szCs w:val="22"/>
                <w:lang w:val="el-GR" w:eastAsia="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Ναι [] Όχι</w:t>
            </w:r>
          </w:p>
        </w:tc>
      </w:tr>
      <w:tr w:rsidR="00CC7122" w:rsidRPr="00CF1E97" w:rsidTr="00212F6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C7122" w:rsidRPr="00CC7122" w:rsidRDefault="00CC7122" w:rsidP="00CC7122">
            <w:pPr>
              <w:suppressAutoHyphens w:val="0"/>
              <w:spacing w:after="0"/>
              <w:jc w:val="left"/>
              <w:rPr>
                <w:rFonts w:cs="Tahoma"/>
                <w:szCs w:val="22"/>
                <w:lang w:val="el-GR" w:eastAsia="el-GR"/>
              </w:rPr>
            </w:pPr>
            <w:r w:rsidRPr="00CC7122">
              <w:rPr>
                <w:rFonts w:cs="Tahoma"/>
                <w:b/>
                <w:i/>
                <w:szCs w:val="22"/>
                <w:lang w:val="el-GR" w:eastAsia="el-GR"/>
              </w:rPr>
              <w:t>Εάν ναι</w:t>
            </w:r>
            <w:r w:rsidRPr="00CC7122">
              <w:rPr>
                <w:rFonts w:cs="Tahoma"/>
                <w:i/>
                <w:szCs w:val="22"/>
                <w:lang w:val="el-GR" w:eastAsia="el-GR"/>
              </w:rPr>
              <w:t>, μεριμνήστε για την υποβολή χωριστού εντύπου ΤΕΥΔ από τους άλλους εμπλεκόμενους οικονομικούς φορείς.</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ναι</w:t>
            </w:r>
            <w:r w:rsidRPr="00CC7122">
              <w:rPr>
                <w:rFonts w:cs="Tahoma"/>
                <w:szCs w:val="22"/>
                <w:lang w:val="el-GR" w:eastAsia="el-GR"/>
              </w:rPr>
              <w:t>:</w:t>
            </w:r>
          </w:p>
          <w:p w:rsidR="00CC7122" w:rsidRPr="00CC7122" w:rsidRDefault="00CC7122" w:rsidP="00CC7122">
            <w:pPr>
              <w:suppressAutoHyphens w:val="0"/>
              <w:spacing w:after="0"/>
              <w:jc w:val="left"/>
              <w:rPr>
                <w:rFonts w:cs="Tahoma"/>
                <w:color w:val="000000"/>
                <w:szCs w:val="22"/>
                <w:lang w:val="el-GR" w:eastAsia="el-GR"/>
              </w:rPr>
            </w:pPr>
            <w:r w:rsidRPr="00CC7122">
              <w:rPr>
                <w:rFonts w:cs="Tahoma"/>
                <w:szCs w:val="22"/>
                <w:lang w:val="el-GR" w:eastAsia="el-GR"/>
              </w:rPr>
              <w:t>α) Α</w:t>
            </w:r>
            <w:r w:rsidRPr="00CC7122">
              <w:rPr>
                <w:rFonts w:cs="Tahoma"/>
                <w:color w:val="000000"/>
                <w:szCs w:val="22"/>
                <w:lang w:val="el-GR" w:eastAsia="el-GR"/>
              </w:rPr>
              <w:t>ναφέρετε τον ρόλο του οικονομικού φορέα στην ένωση ή κοινοπραξία   (επικεφαλής, υπεύθυνος για συγκεκριμένα καθήκοντα …):</w:t>
            </w:r>
          </w:p>
          <w:p w:rsidR="00CC7122" w:rsidRPr="00CC7122" w:rsidRDefault="00CC7122" w:rsidP="00CC7122">
            <w:pPr>
              <w:suppressAutoHyphens w:val="0"/>
              <w:spacing w:after="0"/>
              <w:jc w:val="left"/>
              <w:rPr>
                <w:rFonts w:cs="Tahoma"/>
                <w:szCs w:val="22"/>
                <w:lang w:val="el-GR" w:eastAsia="el-GR"/>
              </w:rPr>
            </w:pPr>
            <w:r w:rsidRPr="00CC7122">
              <w:rPr>
                <w:rFonts w:cs="Tahoma"/>
                <w:color w:val="000000"/>
                <w:szCs w:val="22"/>
                <w:lang w:val="el-GR" w:eastAsia="el-GR"/>
              </w:rPr>
              <w:t>β) Προσδιορίστε τους άλλους οικονομικούς φορείς που συμμετ</w:t>
            </w:r>
            <w:r w:rsidRPr="00CC7122">
              <w:rPr>
                <w:rFonts w:cs="Tahoma"/>
                <w:szCs w:val="22"/>
                <w:lang w:val="el-GR" w:eastAsia="el-GR"/>
              </w:rPr>
              <w:t>έχουν από κοινού στη διαδικασία σύναψης δημόσιας σύμβασης:</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α) [……]</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β) [……]</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γ) [……]</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b/>
                <w:bCs/>
                <w:i/>
                <w:iCs/>
                <w:szCs w:val="22"/>
                <w:lang w:val="el-GR" w:eastAsia="el-GR"/>
              </w:rPr>
            </w:pPr>
            <w:r w:rsidRPr="00CC7122">
              <w:rPr>
                <w:rFonts w:cs="Tahoma"/>
                <w:b/>
                <w:bCs/>
                <w:i/>
                <w:iCs/>
                <w:szCs w:val="22"/>
                <w:lang w:val="el-GR" w:eastAsia="el-GR"/>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bCs/>
                <w:i/>
                <w:iCs/>
                <w:szCs w:val="22"/>
                <w:lang w:val="el-GR" w:eastAsia="el-GR"/>
              </w:rPr>
              <w:t>Απάντηση:</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w:t>
            </w:r>
          </w:p>
        </w:tc>
      </w:tr>
    </w:tbl>
    <w:p w:rsidR="00CC7122" w:rsidRPr="00CC7122" w:rsidRDefault="00CC7122" w:rsidP="00CC7122">
      <w:pPr>
        <w:pageBreakBefore/>
        <w:suppressAutoHyphens w:val="0"/>
        <w:spacing w:after="0"/>
        <w:jc w:val="center"/>
        <w:rPr>
          <w:rFonts w:cs="Tahoma"/>
          <w:i/>
          <w:szCs w:val="22"/>
          <w:lang w:val="el-GR" w:eastAsia="el-GR"/>
        </w:rPr>
      </w:pPr>
      <w:r w:rsidRPr="00CC7122">
        <w:rPr>
          <w:rFonts w:cs="Tahoma"/>
          <w:b/>
          <w:bCs/>
          <w:szCs w:val="22"/>
          <w:lang w:val="el-GR" w:eastAsia="el-GR"/>
        </w:rPr>
        <w:lastRenderedPageBreak/>
        <w:t>Β: Πληροφορίες σχετικά με τους νόμιμους εκπροσώπους του οικονομικού φορέα</w:t>
      </w:r>
    </w:p>
    <w:p w:rsidR="00CC7122" w:rsidRPr="00CC7122" w:rsidRDefault="00CC7122" w:rsidP="0083238C">
      <w:pPr>
        <w:pBdr>
          <w:top w:val="single" w:sz="1" w:space="1" w:color="000000"/>
          <w:left w:val="single" w:sz="1" w:space="0" w:color="000000"/>
          <w:bottom w:val="single" w:sz="1" w:space="1" w:color="000000"/>
          <w:right w:val="single" w:sz="1" w:space="1" w:color="000000"/>
        </w:pBdr>
        <w:shd w:val="clear" w:color="auto" w:fill="FFFFFF"/>
        <w:suppressAutoHyphens w:val="0"/>
        <w:spacing w:after="0"/>
        <w:jc w:val="left"/>
        <w:rPr>
          <w:rFonts w:cs="Tahoma"/>
          <w:b/>
          <w:i/>
          <w:szCs w:val="22"/>
          <w:lang w:val="el-GR" w:eastAsia="el-GR"/>
        </w:rPr>
      </w:pPr>
      <w:r w:rsidRPr="00CC7122">
        <w:rPr>
          <w:rFonts w:cs="Tahoma"/>
          <w:i/>
          <w:szCs w:val="22"/>
          <w:lang w:val="el-GR"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b/>
                <w:i/>
                <w:szCs w:val="22"/>
                <w:lang w:val="el-GR" w:eastAsia="el-GR"/>
              </w:rPr>
            </w:pPr>
            <w:r w:rsidRPr="00CC7122">
              <w:rPr>
                <w:rFonts w:cs="Tahoma"/>
                <w:b/>
                <w:i/>
                <w:szCs w:val="22"/>
                <w:lang w:val="el-GR" w:eastAsia="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i/>
                <w:szCs w:val="22"/>
                <w:lang w:val="el-GR" w:eastAsia="el-GR"/>
              </w:rPr>
              <w:t>Απάντηση:</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color w:val="000000"/>
                <w:szCs w:val="22"/>
                <w:lang w:val="el-GR" w:eastAsia="el-GR"/>
              </w:rPr>
            </w:pPr>
            <w:r w:rsidRPr="00CC7122">
              <w:rPr>
                <w:rFonts w:cs="Tahoma"/>
                <w:szCs w:val="22"/>
                <w:lang w:val="el-GR" w:eastAsia="el-GR"/>
              </w:rPr>
              <w:t>Ονοματεπώνυμο</w:t>
            </w:r>
          </w:p>
          <w:p w:rsidR="00CC7122" w:rsidRPr="00CC7122" w:rsidRDefault="00CC7122" w:rsidP="00CC7122">
            <w:pPr>
              <w:suppressAutoHyphens w:val="0"/>
              <w:spacing w:after="0"/>
              <w:jc w:val="left"/>
              <w:rPr>
                <w:rFonts w:cs="Tahoma"/>
                <w:szCs w:val="22"/>
                <w:lang w:val="el-GR" w:eastAsia="el-GR"/>
              </w:rPr>
            </w:pPr>
            <w:r w:rsidRPr="00CC7122">
              <w:rPr>
                <w:rFonts w:cs="Tahoma"/>
                <w:color w:val="000000"/>
                <w:szCs w:val="22"/>
                <w:lang w:val="el-GR" w:eastAsia="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bl>
    <w:p w:rsidR="00CC7122" w:rsidRPr="00CC7122" w:rsidRDefault="00CC7122" w:rsidP="00CC7122">
      <w:pPr>
        <w:pageBreakBefore/>
        <w:suppressAutoHyphens w:val="0"/>
        <w:spacing w:after="0"/>
        <w:jc w:val="center"/>
        <w:rPr>
          <w:rFonts w:cs="Tahoma"/>
          <w:szCs w:val="22"/>
          <w:lang w:val="el-GR" w:eastAsia="el-GR"/>
        </w:rPr>
      </w:pPr>
      <w:r w:rsidRPr="00CC7122">
        <w:rPr>
          <w:rFonts w:cs="Tahoma"/>
          <w:b/>
          <w:bCs/>
          <w:szCs w:val="22"/>
          <w:lang w:val="el-GR" w:eastAsia="el-GR"/>
        </w:rPr>
        <w:lastRenderedPageBreak/>
        <w:t>Γ: Πληροφορίες σχετικά με τη στήριξη στις ικανότητες άλλων ΦΟΡΕΩΝ</w:t>
      </w:r>
      <w:r w:rsidRPr="00CC7122">
        <w:rPr>
          <w:rFonts w:cs="Tahoma"/>
          <w:b/>
          <w:bCs/>
          <w:szCs w:val="22"/>
          <w:vertAlign w:val="superscript"/>
          <w:lang w:val="el-GR" w:eastAsia="el-GR"/>
        </w:rPr>
        <w:endnoteReference w:id="8"/>
      </w:r>
    </w:p>
    <w:tbl>
      <w:tblPr>
        <w:tblW w:w="9695" w:type="dxa"/>
        <w:jc w:val="center"/>
        <w:tblLayout w:type="fixed"/>
        <w:tblLook w:val="0000"/>
      </w:tblPr>
      <w:tblGrid>
        <w:gridCol w:w="5044"/>
        <w:gridCol w:w="4651"/>
      </w:tblGrid>
      <w:tr w:rsidR="00CC7122" w:rsidRPr="00CC7122" w:rsidTr="00212F68">
        <w:trPr>
          <w:trHeight w:val="343"/>
          <w:jc w:val="center"/>
        </w:trPr>
        <w:tc>
          <w:tcPr>
            <w:tcW w:w="5044"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pacing w:after="0" w:line="276" w:lineRule="auto"/>
              <w:rPr>
                <w:b/>
                <w:i/>
                <w:kern w:val="1"/>
                <w:szCs w:val="22"/>
                <w:lang w:val="el-GR"/>
              </w:rPr>
            </w:pPr>
            <w:r w:rsidRPr="00CC7122">
              <w:rPr>
                <w:b/>
                <w:i/>
                <w:kern w:val="1"/>
                <w:szCs w:val="22"/>
                <w:lang w:val="el-GR"/>
              </w:rPr>
              <w:t>Στήριξη:</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pacing w:after="0" w:line="276" w:lineRule="auto"/>
              <w:rPr>
                <w:kern w:val="1"/>
                <w:szCs w:val="22"/>
                <w:lang w:val="el-GR"/>
              </w:rPr>
            </w:pPr>
            <w:r w:rsidRPr="00CC7122">
              <w:rPr>
                <w:b/>
                <w:i/>
                <w:kern w:val="1"/>
                <w:szCs w:val="22"/>
                <w:lang w:val="el-GR"/>
              </w:rPr>
              <w:t>Απάντηση:</w:t>
            </w:r>
          </w:p>
        </w:tc>
      </w:tr>
      <w:tr w:rsidR="00CC7122" w:rsidRPr="00CC7122" w:rsidTr="00212F68">
        <w:trPr>
          <w:jc w:val="center"/>
        </w:trPr>
        <w:tc>
          <w:tcPr>
            <w:tcW w:w="5044"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pacing w:after="0" w:line="276" w:lineRule="auto"/>
              <w:rPr>
                <w:kern w:val="1"/>
                <w:szCs w:val="22"/>
                <w:lang w:val="el-GR"/>
              </w:rPr>
            </w:pPr>
            <w:r w:rsidRPr="00CC7122">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pacing w:after="0" w:line="276" w:lineRule="auto"/>
              <w:rPr>
                <w:kern w:val="1"/>
                <w:szCs w:val="22"/>
                <w:lang w:val="el-GR"/>
              </w:rPr>
            </w:pPr>
            <w:r w:rsidRPr="00CC7122">
              <w:rPr>
                <w:kern w:val="1"/>
                <w:szCs w:val="22"/>
                <w:lang w:val="el-GR"/>
              </w:rPr>
              <w:t>[]Ναι []Όχι</w:t>
            </w:r>
          </w:p>
        </w:tc>
      </w:tr>
    </w:tbl>
    <w:p w:rsidR="00CC7122" w:rsidRPr="00CC7122" w:rsidRDefault="00CC7122" w:rsidP="00CC7122">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CC7122">
        <w:rPr>
          <w:b/>
          <w:i/>
          <w:kern w:val="1"/>
          <w:szCs w:val="22"/>
          <w:lang w:val="el-GR"/>
        </w:rPr>
        <w:t>Εάν ναι</w:t>
      </w:r>
      <w:r w:rsidRPr="00CC7122">
        <w:rPr>
          <w:i/>
          <w:kern w:val="1"/>
          <w:szCs w:val="22"/>
          <w:lang w:val="el-GR"/>
        </w:rPr>
        <w:t xml:space="preserve">, επισυνάψτε χωριστό έντυπο ΤΕΥΔ με τις πληροφορίες που απαιτούνται σύμφωνα με τις </w:t>
      </w:r>
      <w:r w:rsidRPr="00CC7122">
        <w:rPr>
          <w:b/>
          <w:i/>
          <w:kern w:val="1"/>
          <w:szCs w:val="22"/>
          <w:lang w:val="el-GR"/>
        </w:rPr>
        <w:t xml:space="preserve">ενότητες Α και Β του παρόντος μέρους και σύμφωνα με το μέρος ΙΙΙ, για κάθε ένα </w:t>
      </w:r>
      <w:r w:rsidRPr="00CC7122">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CC7122" w:rsidRPr="00CC7122" w:rsidRDefault="00CC7122" w:rsidP="00CC7122">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CC7122">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C7122" w:rsidRPr="00CC7122" w:rsidRDefault="00CC7122" w:rsidP="00CC7122">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C7122">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center"/>
        <w:rPr>
          <w:rFonts w:cs="Tahoma"/>
          <w:b/>
          <w:bCs/>
          <w:szCs w:val="22"/>
          <w:lang w:val="el-GR" w:eastAsia="el-GR"/>
        </w:rPr>
      </w:pPr>
      <w:r w:rsidRPr="00CC7122">
        <w:rPr>
          <w:rFonts w:cs="Tahoma"/>
          <w:b/>
          <w:bCs/>
          <w:szCs w:val="22"/>
          <w:lang w:val="el-GR" w:eastAsia="el-GR"/>
        </w:rPr>
        <w:t>Δ: Πληροφορίες σχετικά με υπεργολάβους στην ικανότητα των οποίων δεν στηρίζεται ο οικονομικός φορέας</w:t>
      </w:r>
    </w:p>
    <w:p w:rsidR="00CC7122" w:rsidRPr="00CC7122" w:rsidRDefault="00CC7122" w:rsidP="00CC7122">
      <w:pPr>
        <w:suppressAutoHyphens w:val="0"/>
        <w:spacing w:after="0"/>
        <w:jc w:val="center"/>
        <w:rPr>
          <w:rFonts w:cs="Tahoma"/>
          <w:b/>
          <w:bCs/>
          <w:szCs w:val="22"/>
          <w:lang w:val="el-GR" w:eastAsia="el-GR"/>
        </w:rPr>
      </w:pPr>
    </w:p>
    <w:p w:rsidR="00CC7122" w:rsidRPr="00CC7122" w:rsidRDefault="00CC7122" w:rsidP="00CC7122">
      <w:pPr>
        <w:pBdr>
          <w:top w:val="single" w:sz="1" w:space="1" w:color="000000"/>
          <w:left w:val="single" w:sz="1" w:space="1" w:color="000000"/>
          <w:bottom w:val="single" w:sz="1" w:space="1" w:color="000000"/>
          <w:right w:val="single" w:sz="1" w:space="1" w:color="000000"/>
        </w:pBdr>
        <w:shd w:val="clear" w:color="auto" w:fill="CCCCCC"/>
        <w:suppressAutoHyphens w:val="0"/>
        <w:spacing w:after="0"/>
        <w:jc w:val="left"/>
        <w:rPr>
          <w:rFonts w:cs="Tahoma"/>
          <w:b/>
          <w:i/>
          <w:szCs w:val="22"/>
          <w:lang w:val="el-GR" w:eastAsia="el-GR"/>
        </w:rPr>
      </w:pPr>
      <w:r w:rsidRPr="00CC7122">
        <w:rPr>
          <w:rFonts w:cs="Tahoma"/>
          <w:b/>
          <w:bCs/>
          <w:szCs w:val="22"/>
          <w:lang w:val="el-GR" w:eastAsia="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b/>
                <w:i/>
                <w:szCs w:val="22"/>
                <w:lang w:val="el-GR" w:eastAsia="el-GR"/>
              </w:rPr>
            </w:pPr>
            <w:r w:rsidRPr="00CC7122">
              <w:rPr>
                <w:rFonts w:cs="Tahoma"/>
                <w:b/>
                <w:i/>
                <w:szCs w:val="22"/>
                <w:lang w:val="el-GR" w:eastAsia="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i/>
                <w:szCs w:val="22"/>
                <w:lang w:val="el-GR" w:eastAsia="el-GR"/>
              </w:rPr>
              <w:t>Απάντηση:</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[]Ναι []Όχι</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Εάν </w:t>
            </w:r>
            <w:r w:rsidRPr="00CC7122">
              <w:rPr>
                <w:rFonts w:cs="Tahoma"/>
                <w:b/>
                <w:szCs w:val="22"/>
                <w:lang w:val="el-GR" w:eastAsia="el-GR"/>
              </w:rPr>
              <w:t xml:space="preserve">ναι </w:t>
            </w:r>
            <w:r w:rsidRPr="00CC7122">
              <w:rPr>
                <w:rFonts w:cs="Tahoma"/>
                <w:szCs w:val="22"/>
                <w:lang w:val="el-GR" w:eastAsia="el-GR"/>
              </w:rPr>
              <w:t xml:space="preserve">παραθέστε κατάλογο των προτεινόμενων υπεργολάβων και το ποσοστό της σύμβασης που θα αναλάβουν: </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bl>
    <w:p w:rsidR="00CC7122" w:rsidRPr="00CC7122" w:rsidRDefault="00CC7122" w:rsidP="00CC7122">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cs="Tahoma"/>
          <w:b/>
          <w:bCs/>
          <w:kern w:val="1"/>
          <w:szCs w:val="22"/>
          <w:u w:val="single"/>
          <w:lang w:val="el-GR"/>
        </w:rPr>
      </w:pPr>
      <w:r w:rsidRPr="00CC7122">
        <w:rPr>
          <w:rFonts w:cs="Tahoma"/>
          <w:b/>
          <w:i/>
          <w:kern w:val="1"/>
          <w:szCs w:val="22"/>
          <w:lang w:val="el-GR"/>
        </w:rPr>
        <w:t>Εάν</w:t>
      </w:r>
      <w:r w:rsidRPr="00CC7122">
        <w:rPr>
          <w:rFonts w:cs="Tahoma"/>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C7122">
        <w:rPr>
          <w:rFonts w:cs="Tahoma"/>
          <w:i/>
          <w:kern w:val="1"/>
          <w:szCs w:val="22"/>
          <w:lang w:val="el-GR"/>
        </w:rPr>
        <w:t xml:space="preserve">επιπλέον των πληροφοριών </w:t>
      </w:r>
      <w:r w:rsidRPr="00CC7122">
        <w:rPr>
          <w:rFonts w:cs="Tahoma"/>
          <w:b/>
          <w:i/>
          <w:kern w:val="1"/>
          <w:szCs w:val="22"/>
          <w:lang w:val="el-GR"/>
        </w:rPr>
        <w:t xml:space="preserve">που προβλέπονται στην παρούσα ενότητα, </w:t>
      </w:r>
      <w:r w:rsidRPr="00CC7122">
        <w:rPr>
          <w:rFonts w:cs="Tahoma"/>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C7122" w:rsidRPr="00CC7122" w:rsidRDefault="00CC7122" w:rsidP="00CC7122">
      <w:pPr>
        <w:pageBreakBefore/>
        <w:suppressAutoHyphens w:val="0"/>
        <w:spacing w:after="0"/>
        <w:jc w:val="center"/>
        <w:rPr>
          <w:rFonts w:cs="Tahoma"/>
          <w:b/>
          <w:bCs/>
          <w:color w:val="000000"/>
          <w:szCs w:val="22"/>
          <w:lang w:val="el-GR" w:eastAsia="el-GR"/>
        </w:rPr>
      </w:pPr>
      <w:r w:rsidRPr="00CC7122">
        <w:rPr>
          <w:rFonts w:cs="Tahoma"/>
          <w:b/>
          <w:bCs/>
          <w:szCs w:val="22"/>
          <w:u w:val="single"/>
          <w:lang w:val="el-GR" w:eastAsia="el-GR"/>
        </w:rPr>
        <w:lastRenderedPageBreak/>
        <w:t>Μέρος III: Λόγοι αποκλεισμού</w:t>
      </w:r>
    </w:p>
    <w:p w:rsidR="00CC7122" w:rsidRPr="00CC7122" w:rsidRDefault="00CC7122" w:rsidP="00CC7122">
      <w:pPr>
        <w:suppressAutoHyphens w:val="0"/>
        <w:spacing w:after="0"/>
        <w:jc w:val="center"/>
        <w:rPr>
          <w:rFonts w:cs="Tahoma"/>
          <w:szCs w:val="22"/>
          <w:lang w:val="el-GR" w:eastAsia="el-GR"/>
        </w:rPr>
      </w:pPr>
      <w:r w:rsidRPr="00CC7122">
        <w:rPr>
          <w:rFonts w:cs="Tahoma"/>
          <w:b/>
          <w:bCs/>
          <w:color w:val="000000"/>
          <w:szCs w:val="22"/>
          <w:lang w:val="el-GR" w:eastAsia="el-GR"/>
        </w:rPr>
        <w:t>Α: Λόγοι αποκλεισμού που σχετίζονται με ποινικές καταδίκες</w:t>
      </w:r>
      <w:r w:rsidRPr="00CC7122">
        <w:rPr>
          <w:rFonts w:cs="Tahoma"/>
          <w:color w:val="000000"/>
          <w:szCs w:val="22"/>
          <w:vertAlign w:val="superscript"/>
          <w:lang w:val="el-GR" w:eastAsia="el-GR"/>
        </w:rPr>
        <w:endnoteReference w:id="9"/>
      </w:r>
    </w:p>
    <w:p w:rsidR="00CC7122" w:rsidRPr="00CC7122" w:rsidRDefault="00CC7122" w:rsidP="00CC7122">
      <w:pPr>
        <w:pBdr>
          <w:top w:val="single" w:sz="1" w:space="1" w:color="000000"/>
          <w:left w:val="single" w:sz="1" w:space="1" w:color="000000"/>
          <w:bottom w:val="single" w:sz="1" w:space="1" w:color="000000"/>
          <w:right w:val="single" w:sz="1" w:space="1" w:color="000000"/>
        </w:pBdr>
        <w:shd w:val="clear" w:color="auto" w:fill="CCCCCC"/>
        <w:suppressAutoHyphens w:val="0"/>
        <w:spacing w:after="0"/>
        <w:jc w:val="left"/>
        <w:rPr>
          <w:rFonts w:cs="Tahoma"/>
          <w:color w:val="000000"/>
          <w:szCs w:val="22"/>
          <w:lang w:val="el-GR" w:eastAsia="el-GR"/>
        </w:rPr>
      </w:pPr>
      <w:r w:rsidRPr="00CC7122">
        <w:rPr>
          <w:rFonts w:cs="Tahoma"/>
          <w:szCs w:val="22"/>
          <w:lang w:val="el-GR" w:eastAsia="el-GR"/>
        </w:rPr>
        <w:t>Στο άρθρο 73 παρ. 1 ορίζονται οι ακόλουθοι λόγοι αποκλεισμού:</w:t>
      </w:r>
    </w:p>
    <w:p w:rsidR="00CC7122" w:rsidRPr="00CC7122" w:rsidRDefault="00CC7122" w:rsidP="00B748AF">
      <w:pPr>
        <w:numPr>
          <w:ilvl w:val="0"/>
          <w:numId w:val="8"/>
        </w:numPr>
        <w:pBdr>
          <w:top w:val="single" w:sz="1" w:space="1" w:color="000000"/>
          <w:left w:val="single" w:sz="1" w:space="17" w:color="000000"/>
          <w:bottom w:val="single" w:sz="1" w:space="1" w:color="000000"/>
          <w:right w:val="single" w:sz="1" w:space="1" w:color="000000"/>
        </w:pBdr>
        <w:shd w:val="clear" w:color="auto" w:fill="CCCCCC"/>
        <w:tabs>
          <w:tab w:val="num" w:pos="284"/>
        </w:tabs>
        <w:suppressAutoHyphens w:val="0"/>
        <w:spacing w:after="200" w:line="276" w:lineRule="auto"/>
        <w:jc w:val="left"/>
        <w:rPr>
          <w:rFonts w:cs="Tahoma"/>
          <w:b/>
          <w:color w:val="000000"/>
          <w:szCs w:val="22"/>
          <w:lang w:val="el-GR" w:eastAsia="el-GR"/>
        </w:rPr>
      </w:pPr>
      <w:r w:rsidRPr="00CC7122">
        <w:rPr>
          <w:rFonts w:cs="Tahoma"/>
          <w:color w:val="000000"/>
          <w:szCs w:val="22"/>
          <w:lang w:val="el-GR" w:eastAsia="el-GR"/>
        </w:rPr>
        <w:t xml:space="preserve">συμμετοχή σε </w:t>
      </w:r>
      <w:r w:rsidRPr="00CC7122">
        <w:rPr>
          <w:rFonts w:cs="Tahoma"/>
          <w:b/>
          <w:color w:val="000000"/>
          <w:szCs w:val="22"/>
          <w:lang w:val="el-GR" w:eastAsia="el-GR"/>
        </w:rPr>
        <w:t>εγκληματική οργάνωση</w:t>
      </w:r>
      <w:r w:rsidRPr="00CC7122">
        <w:rPr>
          <w:rFonts w:cs="Tahoma"/>
          <w:color w:val="000000"/>
          <w:szCs w:val="22"/>
          <w:vertAlign w:val="superscript"/>
          <w:lang w:val="el-GR" w:eastAsia="el-GR"/>
        </w:rPr>
        <w:endnoteReference w:id="10"/>
      </w:r>
      <w:r w:rsidRPr="00CC7122">
        <w:rPr>
          <w:rFonts w:cs="Tahoma"/>
          <w:color w:val="000000"/>
          <w:szCs w:val="22"/>
          <w:lang w:val="el-GR" w:eastAsia="el-GR"/>
        </w:rPr>
        <w:t>·</w:t>
      </w:r>
    </w:p>
    <w:p w:rsidR="00CC7122" w:rsidRPr="00CC7122" w:rsidRDefault="00CC7122" w:rsidP="00B748AF">
      <w:pPr>
        <w:numPr>
          <w:ilvl w:val="0"/>
          <w:numId w:val="8"/>
        </w:numPr>
        <w:pBdr>
          <w:top w:val="single" w:sz="1" w:space="1" w:color="000000"/>
          <w:left w:val="single" w:sz="1" w:space="17" w:color="000000"/>
          <w:bottom w:val="single" w:sz="1" w:space="1" w:color="000000"/>
          <w:right w:val="single" w:sz="1" w:space="1" w:color="000000"/>
        </w:pBdr>
        <w:shd w:val="clear" w:color="auto" w:fill="CCCCCC"/>
        <w:tabs>
          <w:tab w:val="num" w:pos="284"/>
        </w:tabs>
        <w:suppressAutoHyphens w:val="0"/>
        <w:spacing w:after="200" w:line="276" w:lineRule="auto"/>
        <w:jc w:val="left"/>
        <w:rPr>
          <w:rFonts w:cs="Tahoma"/>
          <w:b/>
          <w:color w:val="000000"/>
          <w:szCs w:val="22"/>
          <w:lang w:val="el-GR" w:eastAsia="el-GR"/>
        </w:rPr>
      </w:pPr>
      <w:r w:rsidRPr="00CC7122">
        <w:rPr>
          <w:rFonts w:cs="Tahoma"/>
          <w:b/>
          <w:color w:val="000000"/>
          <w:szCs w:val="22"/>
          <w:lang w:val="el-GR" w:eastAsia="el-GR"/>
        </w:rPr>
        <w:t>δωροδοκία</w:t>
      </w:r>
      <w:r w:rsidRPr="00CC7122">
        <w:rPr>
          <w:rFonts w:cs="Tahoma"/>
          <w:color w:val="000000"/>
          <w:szCs w:val="22"/>
          <w:vertAlign w:val="superscript"/>
          <w:lang w:val="el-GR" w:eastAsia="el-GR"/>
        </w:rPr>
        <w:endnoteReference w:id="11"/>
      </w:r>
      <w:r w:rsidRPr="00CC7122">
        <w:rPr>
          <w:rFonts w:cs="Tahoma"/>
          <w:color w:val="000000"/>
          <w:szCs w:val="22"/>
          <w:vertAlign w:val="superscript"/>
          <w:lang w:val="el-GR" w:eastAsia="el-GR"/>
        </w:rPr>
        <w:t>,</w:t>
      </w:r>
      <w:r w:rsidRPr="00CC7122">
        <w:rPr>
          <w:rFonts w:cs="Tahoma"/>
          <w:color w:val="000000"/>
          <w:szCs w:val="22"/>
          <w:vertAlign w:val="superscript"/>
          <w:lang w:val="el-GR" w:eastAsia="el-GR"/>
        </w:rPr>
        <w:endnoteReference w:id="12"/>
      </w:r>
      <w:r w:rsidRPr="00CC7122">
        <w:rPr>
          <w:rFonts w:cs="Tahoma"/>
          <w:color w:val="000000"/>
          <w:szCs w:val="22"/>
          <w:lang w:val="el-GR" w:eastAsia="el-GR"/>
        </w:rPr>
        <w:t>·</w:t>
      </w:r>
    </w:p>
    <w:p w:rsidR="00CC7122" w:rsidRPr="00CC7122" w:rsidRDefault="00CC7122" w:rsidP="00B748AF">
      <w:pPr>
        <w:numPr>
          <w:ilvl w:val="0"/>
          <w:numId w:val="8"/>
        </w:numPr>
        <w:pBdr>
          <w:top w:val="single" w:sz="1" w:space="1" w:color="000000"/>
          <w:left w:val="single" w:sz="1" w:space="17" w:color="000000"/>
          <w:bottom w:val="single" w:sz="1" w:space="1" w:color="000000"/>
          <w:right w:val="single" w:sz="1" w:space="1" w:color="000000"/>
        </w:pBdr>
        <w:shd w:val="clear" w:color="auto" w:fill="CCCCCC"/>
        <w:tabs>
          <w:tab w:val="num" w:pos="284"/>
        </w:tabs>
        <w:suppressAutoHyphens w:val="0"/>
        <w:spacing w:after="200" w:line="276" w:lineRule="auto"/>
        <w:jc w:val="left"/>
        <w:rPr>
          <w:rFonts w:cs="Tahoma"/>
          <w:b/>
          <w:color w:val="000000"/>
          <w:szCs w:val="22"/>
          <w:lang w:val="el-GR" w:eastAsia="el-GR"/>
        </w:rPr>
      </w:pPr>
      <w:r w:rsidRPr="00CC7122">
        <w:rPr>
          <w:rFonts w:cs="Tahoma"/>
          <w:b/>
          <w:color w:val="000000"/>
          <w:szCs w:val="22"/>
          <w:lang w:val="el-GR" w:eastAsia="el-GR"/>
        </w:rPr>
        <w:t>απάτη</w:t>
      </w:r>
      <w:r w:rsidRPr="00CC7122">
        <w:rPr>
          <w:rFonts w:cs="Tahoma"/>
          <w:color w:val="000000"/>
          <w:szCs w:val="22"/>
          <w:vertAlign w:val="superscript"/>
          <w:lang w:val="el-GR" w:eastAsia="el-GR"/>
        </w:rPr>
        <w:endnoteReference w:id="13"/>
      </w:r>
      <w:r w:rsidRPr="00CC7122">
        <w:rPr>
          <w:rFonts w:cs="Tahoma"/>
          <w:color w:val="000000"/>
          <w:szCs w:val="22"/>
          <w:lang w:val="el-GR" w:eastAsia="el-GR"/>
        </w:rPr>
        <w:t>·</w:t>
      </w:r>
    </w:p>
    <w:p w:rsidR="00CC7122" w:rsidRPr="00CC7122" w:rsidRDefault="00CC7122" w:rsidP="00B748AF">
      <w:pPr>
        <w:numPr>
          <w:ilvl w:val="0"/>
          <w:numId w:val="8"/>
        </w:numPr>
        <w:pBdr>
          <w:top w:val="single" w:sz="1" w:space="1" w:color="000000"/>
          <w:left w:val="single" w:sz="1" w:space="17" w:color="000000"/>
          <w:bottom w:val="single" w:sz="1" w:space="1" w:color="000000"/>
          <w:right w:val="single" w:sz="1" w:space="1" w:color="000000"/>
        </w:pBdr>
        <w:shd w:val="clear" w:color="auto" w:fill="CCCCCC"/>
        <w:tabs>
          <w:tab w:val="num" w:pos="284"/>
        </w:tabs>
        <w:suppressAutoHyphens w:val="0"/>
        <w:spacing w:after="200" w:line="276" w:lineRule="auto"/>
        <w:jc w:val="left"/>
        <w:rPr>
          <w:rFonts w:cs="Tahoma"/>
          <w:b/>
          <w:color w:val="000000"/>
          <w:szCs w:val="22"/>
          <w:lang w:val="el-GR" w:eastAsia="el-GR"/>
        </w:rPr>
      </w:pPr>
      <w:r w:rsidRPr="00CC7122">
        <w:rPr>
          <w:rFonts w:cs="Tahoma"/>
          <w:b/>
          <w:color w:val="000000"/>
          <w:szCs w:val="22"/>
          <w:lang w:val="el-GR" w:eastAsia="el-GR"/>
        </w:rPr>
        <w:t>τρομοκρατικά εγκλήματα ή εγκλήματα συνδεόμενα με τρομοκρατικές δραστηριότητες</w:t>
      </w:r>
      <w:r w:rsidRPr="00CC7122">
        <w:rPr>
          <w:rFonts w:cs="Tahoma"/>
          <w:color w:val="000000"/>
          <w:szCs w:val="22"/>
          <w:vertAlign w:val="superscript"/>
          <w:lang w:val="el-GR" w:eastAsia="el-GR"/>
        </w:rPr>
        <w:endnoteReference w:id="14"/>
      </w:r>
      <w:r w:rsidRPr="00CC7122">
        <w:rPr>
          <w:rFonts w:cs="Tahoma"/>
          <w:color w:val="000000"/>
          <w:szCs w:val="22"/>
          <w:lang w:val="el-GR" w:eastAsia="el-GR"/>
        </w:rPr>
        <w:t>·</w:t>
      </w:r>
    </w:p>
    <w:p w:rsidR="00CC7122" w:rsidRPr="00CC7122" w:rsidRDefault="00CC7122" w:rsidP="00B748AF">
      <w:pPr>
        <w:numPr>
          <w:ilvl w:val="0"/>
          <w:numId w:val="8"/>
        </w:numPr>
        <w:pBdr>
          <w:top w:val="single" w:sz="1" w:space="1" w:color="000000"/>
          <w:left w:val="single" w:sz="1" w:space="17" w:color="000000"/>
          <w:bottom w:val="single" w:sz="1" w:space="1" w:color="000000"/>
          <w:right w:val="single" w:sz="1" w:space="1" w:color="000000"/>
        </w:pBdr>
        <w:shd w:val="clear" w:color="auto" w:fill="CCCCCC"/>
        <w:tabs>
          <w:tab w:val="num" w:pos="284"/>
        </w:tabs>
        <w:suppressAutoHyphens w:val="0"/>
        <w:spacing w:after="200" w:line="276" w:lineRule="auto"/>
        <w:jc w:val="left"/>
        <w:rPr>
          <w:rFonts w:cs="Tahoma"/>
          <w:b/>
          <w:color w:val="000000"/>
          <w:szCs w:val="22"/>
          <w:lang w:val="el-GR" w:eastAsia="el-GR"/>
        </w:rPr>
      </w:pPr>
      <w:r w:rsidRPr="00CC7122">
        <w:rPr>
          <w:rFonts w:cs="Tahoma"/>
          <w:b/>
          <w:color w:val="000000"/>
          <w:szCs w:val="22"/>
          <w:lang w:val="el-GR" w:eastAsia="el-GR"/>
        </w:rPr>
        <w:t>νομιμοποίηση εσόδων από παράνομες δραστηριότητες ή χρηματοδότηση της τρομοκρατίας</w:t>
      </w:r>
      <w:r w:rsidRPr="00CC7122">
        <w:rPr>
          <w:rFonts w:cs="Tahoma"/>
          <w:color w:val="000000"/>
          <w:szCs w:val="22"/>
          <w:vertAlign w:val="superscript"/>
          <w:lang w:val="el-GR" w:eastAsia="el-GR"/>
        </w:rPr>
        <w:endnoteReference w:id="15"/>
      </w:r>
      <w:r w:rsidRPr="00CC7122">
        <w:rPr>
          <w:rFonts w:cs="Tahoma"/>
          <w:color w:val="000000"/>
          <w:szCs w:val="22"/>
          <w:lang w:val="el-GR" w:eastAsia="el-GR"/>
        </w:rPr>
        <w:t>·</w:t>
      </w:r>
    </w:p>
    <w:p w:rsidR="00CC7122" w:rsidRPr="00CC7122" w:rsidRDefault="00CC7122" w:rsidP="00B748AF">
      <w:pPr>
        <w:numPr>
          <w:ilvl w:val="0"/>
          <w:numId w:val="8"/>
        </w:numPr>
        <w:pBdr>
          <w:top w:val="single" w:sz="1" w:space="1" w:color="000000"/>
          <w:left w:val="single" w:sz="1" w:space="17" w:color="000000"/>
          <w:bottom w:val="single" w:sz="1" w:space="1" w:color="000000"/>
          <w:right w:val="single" w:sz="1" w:space="1" w:color="000000"/>
        </w:pBdr>
        <w:shd w:val="clear" w:color="auto" w:fill="CCCCCC"/>
        <w:tabs>
          <w:tab w:val="num" w:pos="284"/>
        </w:tabs>
        <w:suppressAutoHyphens w:val="0"/>
        <w:spacing w:after="200" w:line="276" w:lineRule="auto"/>
        <w:jc w:val="left"/>
        <w:rPr>
          <w:rFonts w:cs="Tahoma"/>
          <w:b/>
          <w:bCs/>
          <w:i/>
          <w:iCs/>
          <w:szCs w:val="22"/>
          <w:lang w:val="el-GR" w:eastAsia="el-GR"/>
        </w:rPr>
      </w:pPr>
      <w:r w:rsidRPr="00CC7122">
        <w:rPr>
          <w:rFonts w:cs="Tahoma"/>
          <w:b/>
          <w:color w:val="000000"/>
          <w:szCs w:val="22"/>
          <w:lang w:val="el-GR" w:eastAsia="el-GR"/>
        </w:rPr>
        <w:t>παιδική εργασία και άλλες μορφές εμπορίας ανθρώπων</w:t>
      </w:r>
      <w:r w:rsidRPr="00CC7122">
        <w:rPr>
          <w:rFonts w:cs="Tahoma"/>
          <w:color w:val="000000"/>
          <w:szCs w:val="22"/>
          <w:vertAlign w:val="superscript"/>
          <w:lang w:val="el-GR" w:eastAsia="el-GR"/>
        </w:rPr>
        <w:endnoteReference w:id="16"/>
      </w:r>
      <w:r w:rsidRPr="00CC7122">
        <w:rPr>
          <w:rFonts w:cs="Tahoma"/>
          <w:color w:val="000000"/>
          <w:szCs w:val="22"/>
          <w:lang w:val="el-GR" w:eastAsia="el-GR"/>
        </w:rPr>
        <w:t>.</w:t>
      </w:r>
    </w:p>
    <w:tbl>
      <w:tblPr>
        <w:tblW w:w="9498" w:type="dxa"/>
        <w:jc w:val="center"/>
        <w:tblLayout w:type="fixed"/>
        <w:tblLook w:val="0000"/>
      </w:tblPr>
      <w:tblGrid>
        <w:gridCol w:w="5104"/>
        <w:gridCol w:w="4394"/>
      </w:tblGrid>
      <w:tr w:rsidR="00CC7122" w:rsidRPr="00CC7122" w:rsidTr="00B748AF">
        <w:trPr>
          <w:trHeight w:val="855"/>
          <w:jc w:val="center"/>
        </w:trPr>
        <w:tc>
          <w:tcPr>
            <w:tcW w:w="5104"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b/>
                <w:bCs/>
                <w:i/>
                <w:iCs/>
                <w:szCs w:val="22"/>
                <w:lang w:val="el-GR" w:eastAsia="el-GR"/>
              </w:rPr>
            </w:pPr>
            <w:r w:rsidRPr="00CC7122">
              <w:rPr>
                <w:rFonts w:cs="Tahoma"/>
                <w:b/>
                <w:bCs/>
                <w:i/>
                <w:iCs/>
                <w:szCs w:val="22"/>
                <w:lang w:val="el-GR" w:eastAsia="el-GR"/>
              </w:rPr>
              <w:t>Λόγοι που σχετίζονται με ποινικές καταδίκες: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napToGrid w:val="0"/>
              <w:spacing w:after="0"/>
              <w:jc w:val="left"/>
              <w:rPr>
                <w:rFonts w:cs="Tahoma"/>
                <w:szCs w:val="22"/>
                <w:lang w:val="el-GR" w:eastAsia="el-GR"/>
              </w:rPr>
            </w:pPr>
            <w:r w:rsidRPr="00CC7122">
              <w:rPr>
                <w:rFonts w:cs="Tahoma"/>
                <w:b/>
                <w:bCs/>
                <w:i/>
                <w:iCs/>
                <w:szCs w:val="22"/>
                <w:lang w:val="el-GR" w:eastAsia="el-GR"/>
              </w:rPr>
              <w:t>Απάντηση:</w:t>
            </w:r>
          </w:p>
        </w:tc>
      </w:tr>
      <w:tr w:rsidR="00CC7122" w:rsidRPr="00CC7122" w:rsidTr="00B748AF">
        <w:trPr>
          <w:jc w:val="center"/>
        </w:trPr>
        <w:tc>
          <w:tcPr>
            <w:tcW w:w="5104" w:type="dxa"/>
            <w:tcBorders>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Υπάρχει τελεσίδικη καταδικαστική </w:t>
            </w:r>
            <w:r w:rsidRPr="00CC7122">
              <w:rPr>
                <w:rFonts w:cs="Tahoma"/>
                <w:b/>
                <w:szCs w:val="22"/>
                <w:lang w:val="el-GR" w:eastAsia="el-GR"/>
              </w:rPr>
              <w:t>απόφαση εις βάρος του οικονομικού φορέα</w:t>
            </w:r>
            <w:r w:rsidRPr="00CC7122">
              <w:rPr>
                <w:rFonts w:cs="Tahoma"/>
                <w:szCs w:val="22"/>
                <w:lang w:val="el-GR" w:eastAsia="el-GR"/>
              </w:rPr>
              <w:t xml:space="preserve"> ή </w:t>
            </w:r>
            <w:r w:rsidRPr="00CC7122">
              <w:rPr>
                <w:rFonts w:cs="Tahoma"/>
                <w:b/>
                <w:szCs w:val="22"/>
                <w:lang w:val="el-GR" w:eastAsia="el-GR"/>
              </w:rPr>
              <w:t>οποιουδήποτε</w:t>
            </w:r>
            <w:r w:rsidRPr="00CC7122">
              <w:rPr>
                <w:rFonts w:cs="Tahoma"/>
                <w:szCs w:val="22"/>
                <w:lang w:val="el-GR" w:eastAsia="el-GR"/>
              </w:rPr>
              <w:t xml:space="preserve"> προσώπου</w:t>
            </w:r>
            <w:r w:rsidRPr="00CC7122">
              <w:rPr>
                <w:rFonts w:cs="Tahoma"/>
                <w:szCs w:val="22"/>
                <w:vertAlign w:val="superscript"/>
                <w:lang w:val="el-GR" w:eastAsia="el-GR"/>
              </w:rPr>
              <w:endnoteReference w:id="17"/>
            </w:r>
            <w:r w:rsidRPr="00CC7122">
              <w:rPr>
                <w:rFonts w:cs="Tahoma"/>
                <w:szCs w:val="22"/>
                <w:lang w:val="el-GR"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394" w:type="dxa"/>
            <w:tcBorders>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i/>
                <w:szCs w:val="22"/>
                <w:lang w:val="el-GR" w:eastAsia="el-GR"/>
              </w:rPr>
            </w:pPr>
            <w:r w:rsidRPr="00CC7122">
              <w:rPr>
                <w:rFonts w:cs="Tahoma"/>
                <w:szCs w:val="22"/>
                <w:lang w:val="el-GR" w:eastAsia="el-GR"/>
              </w:rPr>
              <w:t>[] Ναι [] Όχι</w:t>
            </w: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r w:rsidRPr="00CC7122">
              <w:rPr>
                <w:rFonts w:cs="Tahoma"/>
                <w:i/>
                <w:szCs w:val="22"/>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C7122" w:rsidRPr="00CC7122" w:rsidRDefault="00CC7122" w:rsidP="00CC7122">
            <w:pPr>
              <w:suppressAutoHyphens w:val="0"/>
              <w:spacing w:after="0"/>
              <w:jc w:val="left"/>
              <w:rPr>
                <w:rFonts w:cs="Tahoma"/>
                <w:szCs w:val="22"/>
                <w:lang w:val="el-GR" w:eastAsia="el-GR"/>
              </w:rPr>
            </w:pPr>
            <w:r w:rsidRPr="00CC7122">
              <w:rPr>
                <w:rFonts w:cs="Tahoma"/>
                <w:i/>
                <w:szCs w:val="22"/>
                <w:lang w:val="el-GR" w:eastAsia="el-GR"/>
              </w:rPr>
              <w:t>[……][……][……][……]</w:t>
            </w:r>
            <w:r w:rsidRPr="00CC7122">
              <w:rPr>
                <w:rFonts w:cs="Tahoma"/>
                <w:szCs w:val="22"/>
                <w:vertAlign w:val="superscript"/>
                <w:lang w:val="el-GR" w:eastAsia="el-GR"/>
              </w:rPr>
              <w:endnoteReference w:id="18"/>
            </w:r>
          </w:p>
        </w:tc>
      </w:tr>
      <w:tr w:rsidR="00CC7122" w:rsidRPr="00CC7122" w:rsidTr="00B748AF">
        <w:trPr>
          <w:jc w:val="center"/>
        </w:trPr>
        <w:tc>
          <w:tcPr>
            <w:tcW w:w="5104"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ναι</w:t>
            </w:r>
            <w:r w:rsidRPr="00CC7122">
              <w:rPr>
                <w:rFonts w:cs="Tahoma"/>
                <w:szCs w:val="22"/>
                <w:lang w:val="el-GR" w:eastAsia="el-GR"/>
              </w:rPr>
              <w:t>, αναφέρετε</w:t>
            </w:r>
            <w:r w:rsidRPr="00CC7122">
              <w:rPr>
                <w:rFonts w:cs="Tahoma"/>
                <w:szCs w:val="22"/>
                <w:vertAlign w:val="superscript"/>
                <w:lang w:val="el-GR" w:eastAsia="el-GR"/>
              </w:rPr>
              <w:endnoteReference w:id="19"/>
            </w: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α) Ημερομηνία της καταδικαστικής απόφασης προσδιορίζοντας ποιο από τα σημεία 1 έως 6 αφορά και τον λόγο ή τους λόγους της καταδίκης,</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β) Προσδιορίστε ποιος έχει καταδικαστεί [ ]·</w:t>
            </w:r>
          </w:p>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 xml:space="preserve">γ) </w:t>
            </w:r>
            <w:r w:rsidRPr="00CC7122">
              <w:rPr>
                <w:rFonts w:cs="Tahoma"/>
                <w:b/>
                <w:bCs/>
                <w:szCs w:val="22"/>
                <w:lang w:val="el-GR" w:eastAsia="el-GR"/>
              </w:rPr>
              <w:t>Εάν ορίζεται απευθείας στην καταδικαστική απόφαση:</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α) Ημερομηνία:[   ], </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σημείο-(-α): [   ], </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λόγος(-οι):[   ]</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β) [……]</w:t>
            </w:r>
          </w:p>
          <w:p w:rsidR="00CC7122" w:rsidRPr="00CC7122" w:rsidRDefault="00CC7122" w:rsidP="00CC7122">
            <w:pPr>
              <w:suppressAutoHyphens w:val="0"/>
              <w:spacing w:after="0"/>
              <w:jc w:val="left"/>
              <w:rPr>
                <w:rFonts w:cs="Tahoma"/>
                <w:i/>
                <w:szCs w:val="22"/>
                <w:lang w:val="el-GR" w:eastAsia="el-GR"/>
              </w:rPr>
            </w:pPr>
            <w:r w:rsidRPr="00CC7122">
              <w:rPr>
                <w:rFonts w:cs="Tahoma"/>
                <w:szCs w:val="22"/>
                <w:lang w:val="el-GR" w:eastAsia="el-GR"/>
              </w:rPr>
              <w:t>γ) Διάρκεια της περιόδου αποκλεισμού [……] και σχετικό(-ά) σημείο(-α) [   ]</w:t>
            </w:r>
          </w:p>
          <w:p w:rsidR="00CC7122" w:rsidRPr="00CC7122" w:rsidRDefault="00CC7122" w:rsidP="00CC7122">
            <w:pPr>
              <w:suppressAutoHyphens w:val="0"/>
              <w:spacing w:after="0"/>
              <w:jc w:val="left"/>
              <w:rPr>
                <w:rFonts w:cs="Tahoma"/>
                <w:i/>
                <w:szCs w:val="22"/>
                <w:lang w:val="el-GR" w:eastAsia="el-GR"/>
              </w:rPr>
            </w:pPr>
            <w:r w:rsidRPr="00CC7122">
              <w:rPr>
                <w:rFonts w:cs="Tahoma"/>
                <w:i/>
                <w:szCs w:val="22"/>
                <w:lang w:val="el-GR"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C7122" w:rsidRPr="00CC7122" w:rsidRDefault="00CC7122" w:rsidP="00CC7122">
            <w:pPr>
              <w:suppressAutoHyphens w:val="0"/>
              <w:spacing w:after="0"/>
              <w:jc w:val="left"/>
              <w:rPr>
                <w:rFonts w:cs="Tahoma"/>
                <w:szCs w:val="22"/>
                <w:lang w:val="el-GR" w:eastAsia="el-GR"/>
              </w:rPr>
            </w:pPr>
            <w:r w:rsidRPr="00CC7122">
              <w:rPr>
                <w:rFonts w:cs="Tahoma"/>
                <w:i/>
                <w:szCs w:val="22"/>
                <w:lang w:val="el-GR" w:eastAsia="el-GR"/>
              </w:rPr>
              <w:t>[……][……][……][……]</w:t>
            </w:r>
            <w:r w:rsidRPr="00CC7122">
              <w:rPr>
                <w:rFonts w:cs="Tahoma"/>
                <w:szCs w:val="22"/>
                <w:vertAlign w:val="superscript"/>
                <w:lang w:val="el-GR" w:eastAsia="el-GR"/>
              </w:rPr>
              <w:endnoteReference w:id="20"/>
            </w:r>
          </w:p>
        </w:tc>
      </w:tr>
      <w:tr w:rsidR="00CC7122" w:rsidRPr="00CC7122" w:rsidTr="00B748AF">
        <w:trPr>
          <w:jc w:val="center"/>
        </w:trPr>
        <w:tc>
          <w:tcPr>
            <w:tcW w:w="5104"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Σε περίπτωση καταδικαστικής απόφασης, ο οικονομικός φορέας έχει λάβει μέτρα που να </w:t>
            </w:r>
            <w:r w:rsidRPr="00CC7122">
              <w:rPr>
                <w:rFonts w:cs="Tahoma"/>
                <w:szCs w:val="22"/>
                <w:lang w:val="el-GR" w:eastAsia="el-GR"/>
              </w:rPr>
              <w:lastRenderedPageBreak/>
              <w:t>αποδεικνύουν την αξιοπιστία του παρά την ύπαρξη σχετικού λόγου αποκλεισμού («</w:t>
            </w:r>
            <w:r w:rsidRPr="00CC7122">
              <w:rPr>
                <w:rFonts w:eastAsia="Calibri" w:cs="Tahoma"/>
                <w:szCs w:val="22"/>
                <w:lang w:val="el-GR" w:eastAsia="el-GR"/>
              </w:rPr>
              <w:t>αυτοκάθαρση»)</w:t>
            </w:r>
            <w:r w:rsidRPr="00CC7122">
              <w:rPr>
                <w:rFonts w:eastAsia="Calibri" w:cs="Tahoma"/>
                <w:szCs w:val="22"/>
                <w:vertAlign w:val="superscript"/>
                <w:lang w:val="el-GR" w:eastAsia="el-GR"/>
              </w:rPr>
              <w:endnoteReference w:id="21"/>
            </w:r>
            <w:r w:rsidRPr="00CC7122">
              <w:rPr>
                <w:rFonts w:cs="Tahoma"/>
                <w:szCs w:val="22"/>
                <w:lang w:val="el-GR" w:eastAsia="el-GR"/>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lastRenderedPageBreak/>
              <w:t xml:space="preserve">[] Ναι [] Όχι </w:t>
            </w:r>
          </w:p>
        </w:tc>
      </w:tr>
      <w:tr w:rsidR="00CC7122" w:rsidRPr="00CC7122" w:rsidTr="00B748AF">
        <w:trPr>
          <w:jc w:val="center"/>
        </w:trPr>
        <w:tc>
          <w:tcPr>
            <w:tcW w:w="5104"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lastRenderedPageBreak/>
              <w:t>Εάν ναι,</w:t>
            </w:r>
            <w:r w:rsidRPr="00CC7122">
              <w:rPr>
                <w:rFonts w:cs="Tahoma"/>
                <w:szCs w:val="22"/>
                <w:lang w:val="el-GR" w:eastAsia="el-GR"/>
              </w:rPr>
              <w:t xml:space="preserve"> περιγράψτε τα μέτρα που λήφθηκαν</w:t>
            </w:r>
            <w:r w:rsidRPr="00CC7122">
              <w:rPr>
                <w:rFonts w:cs="Tahoma"/>
                <w:szCs w:val="22"/>
                <w:vertAlign w:val="superscript"/>
                <w:lang w:val="el-GR" w:eastAsia="el-GR"/>
              </w:rPr>
              <w:endnoteReference w:id="22"/>
            </w:r>
            <w:r w:rsidRPr="00CC7122">
              <w:rPr>
                <w:rFonts w:cs="Tahoma"/>
                <w:szCs w:val="22"/>
                <w:lang w:val="el-GR" w:eastAsia="el-GR"/>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bl>
    <w:p w:rsidR="00CC7122" w:rsidRPr="00CC7122" w:rsidRDefault="00CC7122" w:rsidP="00CC7122">
      <w:pPr>
        <w:pageBreakBefore/>
        <w:suppressAutoHyphens w:val="0"/>
        <w:spacing w:after="0"/>
        <w:jc w:val="center"/>
        <w:rPr>
          <w:rFonts w:cs="Tahoma"/>
          <w:b/>
          <w:i/>
          <w:szCs w:val="22"/>
          <w:lang w:val="el-GR" w:eastAsia="el-GR"/>
        </w:rPr>
      </w:pPr>
      <w:r w:rsidRPr="00CC7122">
        <w:rPr>
          <w:rFonts w:cs="Tahoma"/>
          <w:b/>
          <w:bCs/>
          <w:szCs w:val="22"/>
          <w:lang w:val="el-GR" w:eastAsia="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CC7122" w:rsidRPr="00CC7122" w:rsidTr="00212F6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b/>
                <w:i/>
                <w:szCs w:val="22"/>
                <w:lang w:val="el-GR" w:eastAsia="el-GR"/>
              </w:rPr>
            </w:pPr>
            <w:r w:rsidRPr="00CC7122">
              <w:rPr>
                <w:rFonts w:cs="Tahoma"/>
                <w:b/>
                <w:i/>
                <w:szCs w:val="22"/>
                <w:lang w:val="el-GR" w:eastAsia="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i/>
                <w:szCs w:val="22"/>
                <w:lang w:val="el-GR" w:eastAsia="el-GR"/>
              </w:rPr>
              <w:t>Απάντηση:</w:t>
            </w:r>
          </w:p>
        </w:tc>
      </w:tr>
      <w:tr w:rsidR="00CC7122" w:rsidRPr="00CC7122" w:rsidTr="00212F6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1) Ο οικονομικός φορέας έχει εκπληρώσει όλες </w:t>
            </w:r>
            <w:r w:rsidRPr="00CC7122">
              <w:rPr>
                <w:rFonts w:cs="Tahoma"/>
                <w:b/>
                <w:szCs w:val="22"/>
                <w:lang w:val="el-GR" w:eastAsia="el-GR"/>
              </w:rPr>
              <w:t>τις υποχρεώσεις του όσον αφορά την πληρωμή φόρων ή εισφορών κοινωνικής ασφάλισης</w:t>
            </w:r>
            <w:r w:rsidRPr="00CC7122">
              <w:rPr>
                <w:rFonts w:cs="Tahoma"/>
                <w:szCs w:val="22"/>
                <w:vertAlign w:val="superscript"/>
                <w:lang w:val="el-GR" w:eastAsia="el-GR"/>
              </w:rPr>
              <w:endnoteReference w:id="23"/>
            </w:r>
            <w:r w:rsidRPr="00CC7122">
              <w:rPr>
                <w:rFonts w:cs="Tahoma"/>
                <w:b/>
                <w:szCs w:val="22"/>
                <w:lang w:val="el-GR" w:eastAsia="el-GR"/>
              </w:rPr>
              <w:t>,</w:t>
            </w:r>
            <w:r w:rsidRPr="00CC7122">
              <w:rPr>
                <w:rFonts w:cs="Tahoma"/>
                <w:szCs w:val="22"/>
                <w:lang w:val="el-GR" w:eastAsia="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 Ναι [] Όχι </w:t>
            </w:r>
          </w:p>
        </w:tc>
      </w:tr>
      <w:tr w:rsidR="00CC7122" w:rsidRPr="00CC7122" w:rsidTr="00212F6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napToGrid w:val="0"/>
              <w:spacing w:after="0"/>
              <w:jc w:val="left"/>
              <w:rPr>
                <w:rFonts w:cs="Tahoma"/>
                <w:szCs w:val="22"/>
                <w:lang w:val="el-GR" w:eastAsia="el-GR"/>
              </w:rPr>
            </w:pPr>
            <w:r w:rsidRPr="00CC7122">
              <w:rPr>
                <w:rFonts w:cs="Tahoma"/>
                <w:szCs w:val="22"/>
                <w:lang w:val="el-GR" w:eastAsia="el-GR"/>
              </w:rPr>
              <w:t xml:space="preserve">Εάν όχι αναφέρετε: </w:t>
            </w:r>
          </w:p>
          <w:p w:rsidR="00CC7122" w:rsidRPr="00CC7122" w:rsidRDefault="00CC7122" w:rsidP="00CC7122">
            <w:pPr>
              <w:suppressAutoHyphens w:val="0"/>
              <w:snapToGrid w:val="0"/>
              <w:spacing w:after="0"/>
              <w:jc w:val="left"/>
              <w:rPr>
                <w:rFonts w:cs="Tahoma"/>
                <w:szCs w:val="22"/>
                <w:lang w:val="el-GR" w:eastAsia="el-GR"/>
              </w:rPr>
            </w:pPr>
            <w:r w:rsidRPr="00CC7122">
              <w:rPr>
                <w:rFonts w:cs="Tahoma"/>
                <w:szCs w:val="22"/>
                <w:lang w:val="el-GR" w:eastAsia="el-GR"/>
              </w:rPr>
              <w:t>α) Χώρα ή κράτος μέλος για το οποίο πρόκειται:</w:t>
            </w:r>
          </w:p>
          <w:p w:rsidR="00CC7122" w:rsidRPr="00CC7122" w:rsidRDefault="00CC7122" w:rsidP="00CC7122">
            <w:pPr>
              <w:suppressAutoHyphens w:val="0"/>
              <w:snapToGrid w:val="0"/>
              <w:spacing w:after="0"/>
              <w:jc w:val="left"/>
              <w:rPr>
                <w:rFonts w:cs="Tahoma"/>
                <w:szCs w:val="22"/>
                <w:lang w:val="el-GR" w:eastAsia="el-GR"/>
              </w:rPr>
            </w:pPr>
            <w:r w:rsidRPr="00CC7122">
              <w:rPr>
                <w:rFonts w:cs="Tahoma"/>
                <w:szCs w:val="22"/>
                <w:lang w:val="el-GR" w:eastAsia="el-GR"/>
              </w:rPr>
              <w:t>β) Ποιο είναι το σχετικό ποσό;</w:t>
            </w:r>
          </w:p>
          <w:p w:rsidR="00CC7122" w:rsidRPr="00CC7122" w:rsidRDefault="00CC7122" w:rsidP="00CC7122">
            <w:pPr>
              <w:suppressAutoHyphens w:val="0"/>
              <w:snapToGrid w:val="0"/>
              <w:spacing w:after="0"/>
              <w:jc w:val="left"/>
              <w:rPr>
                <w:rFonts w:cs="Tahoma"/>
                <w:szCs w:val="22"/>
                <w:lang w:val="el-GR" w:eastAsia="el-GR"/>
              </w:rPr>
            </w:pPr>
            <w:r w:rsidRPr="00CC7122">
              <w:rPr>
                <w:rFonts w:cs="Tahoma"/>
                <w:szCs w:val="22"/>
                <w:lang w:val="el-GR" w:eastAsia="el-GR"/>
              </w:rPr>
              <w:t>γ)Πως διαπιστώθηκε η αθέτηση των υποχρεώσεων;</w:t>
            </w:r>
          </w:p>
          <w:p w:rsidR="00CC7122" w:rsidRPr="00CC7122" w:rsidRDefault="00CC7122" w:rsidP="00CC7122">
            <w:pPr>
              <w:suppressAutoHyphens w:val="0"/>
              <w:snapToGrid w:val="0"/>
              <w:spacing w:after="0"/>
              <w:jc w:val="left"/>
              <w:rPr>
                <w:rFonts w:cs="Tahoma"/>
                <w:b/>
                <w:szCs w:val="22"/>
                <w:lang w:val="el-GR" w:eastAsia="el-GR"/>
              </w:rPr>
            </w:pPr>
            <w:r w:rsidRPr="00CC7122">
              <w:rPr>
                <w:rFonts w:cs="Tahoma"/>
                <w:szCs w:val="22"/>
                <w:lang w:val="el-GR" w:eastAsia="el-GR"/>
              </w:rPr>
              <w:t>1) Μέσω δικαστικής ή διοικητικής απόφασης;</w:t>
            </w:r>
          </w:p>
          <w:p w:rsidR="00CC7122" w:rsidRPr="00CC7122" w:rsidRDefault="00CC7122" w:rsidP="00CC7122">
            <w:pPr>
              <w:suppressAutoHyphens w:val="0"/>
              <w:snapToGrid w:val="0"/>
              <w:spacing w:after="0"/>
              <w:jc w:val="left"/>
              <w:rPr>
                <w:rFonts w:cs="Tahoma"/>
                <w:szCs w:val="22"/>
                <w:lang w:val="el-GR" w:eastAsia="el-GR"/>
              </w:rPr>
            </w:pPr>
            <w:r w:rsidRPr="00CC7122">
              <w:rPr>
                <w:rFonts w:cs="Tahoma"/>
                <w:b/>
                <w:szCs w:val="22"/>
                <w:lang w:val="el-GR" w:eastAsia="el-GR"/>
              </w:rPr>
              <w:t xml:space="preserve">- </w:t>
            </w:r>
            <w:r w:rsidRPr="00CC7122">
              <w:rPr>
                <w:rFonts w:cs="Tahoma"/>
                <w:szCs w:val="22"/>
                <w:lang w:val="el-GR" w:eastAsia="el-GR"/>
              </w:rPr>
              <w:t>Η εν λόγω απόφαση είναι τελεσίδικη και δεσμευτική;</w:t>
            </w:r>
          </w:p>
          <w:p w:rsidR="00CC7122" w:rsidRPr="00CC7122" w:rsidRDefault="00CC7122" w:rsidP="00CC7122">
            <w:pPr>
              <w:suppressAutoHyphens w:val="0"/>
              <w:snapToGrid w:val="0"/>
              <w:spacing w:after="0"/>
              <w:jc w:val="left"/>
              <w:rPr>
                <w:rFonts w:cs="Tahoma"/>
                <w:szCs w:val="22"/>
                <w:lang w:val="el-GR" w:eastAsia="el-GR"/>
              </w:rPr>
            </w:pPr>
            <w:r w:rsidRPr="00CC7122">
              <w:rPr>
                <w:rFonts w:cs="Tahoma"/>
                <w:szCs w:val="22"/>
                <w:lang w:val="el-GR" w:eastAsia="el-GR"/>
              </w:rPr>
              <w:t>- Αναφέρατε την ημερομηνία καταδίκης ή έκδοσης απόφασης</w:t>
            </w:r>
          </w:p>
          <w:p w:rsidR="00CC7122" w:rsidRPr="00CC7122" w:rsidRDefault="00CC7122" w:rsidP="00CC7122">
            <w:pPr>
              <w:suppressAutoHyphens w:val="0"/>
              <w:snapToGrid w:val="0"/>
              <w:spacing w:after="0"/>
              <w:jc w:val="left"/>
              <w:rPr>
                <w:rFonts w:cs="Tahoma"/>
                <w:szCs w:val="22"/>
                <w:lang w:val="el-GR" w:eastAsia="el-GR"/>
              </w:rPr>
            </w:pPr>
            <w:r w:rsidRPr="00CC7122">
              <w:rPr>
                <w:rFonts w:cs="Tahoma"/>
                <w:szCs w:val="22"/>
                <w:lang w:val="el-GR" w:eastAsia="el-GR"/>
              </w:rPr>
              <w:t>- Σε περίπτωση καταδικαστικής απόφασης, εφόσον ορίζεται απευθείας σε αυτήν, τη διάρκεια της περιόδου αποκλεισμού:</w:t>
            </w:r>
          </w:p>
          <w:p w:rsidR="00CC7122" w:rsidRPr="00CC7122" w:rsidRDefault="00CC7122" w:rsidP="00CC7122">
            <w:pPr>
              <w:suppressAutoHyphens w:val="0"/>
              <w:snapToGrid w:val="0"/>
              <w:spacing w:after="0"/>
              <w:jc w:val="left"/>
              <w:rPr>
                <w:rFonts w:cs="Tahoma"/>
                <w:szCs w:val="22"/>
                <w:lang w:val="el-GR" w:eastAsia="el-GR"/>
              </w:rPr>
            </w:pPr>
            <w:r w:rsidRPr="00CC7122">
              <w:rPr>
                <w:rFonts w:cs="Tahoma"/>
                <w:szCs w:val="22"/>
                <w:lang w:val="el-GR" w:eastAsia="el-GR"/>
              </w:rPr>
              <w:t>2) Με άλλα μέσα; Διευκρινίστε:</w:t>
            </w:r>
          </w:p>
          <w:p w:rsidR="00CC7122" w:rsidRPr="00CC7122" w:rsidRDefault="00CC7122" w:rsidP="00CC7122">
            <w:pPr>
              <w:suppressAutoHyphens w:val="0"/>
              <w:snapToGrid w:val="0"/>
              <w:spacing w:after="0"/>
              <w:jc w:val="left"/>
              <w:rPr>
                <w:rFonts w:cs="Tahoma"/>
                <w:b/>
                <w:bCs/>
                <w:szCs w:val="22"/>
                <w:lang w:val="el-GR" w:eastAsia="el-GR"/>
              </w:rPr>
            </w:pPr>
            <w:r w:rsidRPr="00CC7122">
              <w:rPr>
                <w:rFonts w:cs="Tahoma"/>
                <w:szCs w:val="22"/>
                <w:lang w:val="el-GR" w:eastAsia="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C7122">
              <w:rPr>
                <w:rFonts w:cs="Tahoma"/>
                <w:szCs w:val="22"/>
                <w:vertAlign w:val="superscript"/>
                <w:lang w:val="el-GR" w:eastAsia="el-GR"/>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C7122" w:rsidRPr="00CC7122" w:rsidTr="00212F68">
              <w:tc>
                <w:tcPr>
                  <w:tcW w:w="2036" w:type="dxa"/>
                  <w:tcBorders>
                    <w:top w:val="single" w:sz="1" w:space="0" w:color="000000"/>
                    <w:left w:val="single" w:sz="1" w:space="0" w:color="000000"/>
                    <w:bottom w:val="single" w:sz="1"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bCs/>
                      <w:szCs w:val="22"/>
                      <w:lang w:val="el-GR" w:eastAsia="el-GR"/>
                    </w:rPr>
                    <w:t>ΦΟΡΟΙ</w:t>
                  </w:r>
                </w:p>
                <w:p w:rsidR="00CC7122" w:rsidRPr="00CC7122" w:rsidRDefault="00CC7122" w:rsidP="00CC7122">
                  <w:pPr>
                    <w:suppressAutoHyphens w:val="0"/>
                    <w:spacing w:after="0"/>
                    <w:jc w:val="left"/>
                    <w:rPr>
                      <w:rFonts w:cs="Tahoma"/>
                      <w:szCs w:val="22"/>
                      <w:lang w:val="el-GR" w:eastAsia="el-GR"/>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bCs/>
                      <w:szCs w:val="22"/>
                      <w:lang w:val="el-GR" w:eastAsia="el-GR"/>
                    </w:rPr>
                    <w:t>ΕΙΣΦΟΡΕΣ ΚΟΙΝΩΝΙΚΗΣ ΑΣΦΑΛΙΣΗΣ</w:t>
                  </w:r>
                </w:p>
              </w:tc>
            </w:tr>
            <w:tr w:rsidR="00CC7122" w:rsidRPr="00CC7122" w:rsidTr="00212F68">
              <w:tc>
                <w:tcPr>
                  <w:tcW w:w="2036" w:type="dxa"/>
                  <w:tcBorders>
                    <w:left w:val="single" w:sz="1" w:space="0" w:color="000000"/>
                    <w:bottom w:val="single" w:sz="1"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α)[……]·</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β)[……]</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γ.1) [] Ναι [] Όχι </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 Ναι [] Όχι </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γ.2)[……]·</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δ) [] Ναι [] Όχι </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Εάν ναι, να αναφερθούν λεπτομερείς πληροφορίες</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c>
                <w:tcPr>
                  <w:tcW w:w="2192" w:type="dxa"/>
                  <w:tcBorders>
                    <w:left w:val="single" w:sz="1" w:space="0" w:color="000000"/>
                    <w:bottom w:val="single" w:sz="1" w:space="0" w:color="000000"/>
                    <w:right w:val="single" w:sz="1"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α)[……]·</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β)[……]</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γ.1) [] Ναι [] Όχι </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 Ναι [] Όχι </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γ.2)[……]·</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δ) [] Ναι [] Όχι </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Εάν ναι, να αναφερθούν λεπτομερείς πληροφορίες</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bl>
          <w:p w:rsidR="00CC7122" w:rsidRPr="00CC7122" w:rsidRDefault="00CC7122" w:rsidP="00CC7122">
            <w:pPr>
              <w:suppressAutoHyphens w:val="0"/>
              <w:spacing w:after="0"/>
              <w:jc w:val="left"/>
              <w:rPr>
                <w:rFonts w:cs="Tahoma"/>
                <w:szCs w:val="22"/>
                <w:lang w:val="el-GR" w:eastAsia="el-GR"/>
              </w:rPr>
            </w:pPr>
          </w:p>
        </w:tc>
      </w:tr>
      <w:tr w:rsidR="00CC7122" w:rsidRPr="00CC7122" w:rsidTr="00212F6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i/>
                <w:szCs w:val="22"/>
                <w:lang w:val="el-GR" w:eastAsia="el-GR"/>
              </w:rPr>
            </w:pPr>
            <w:r w:rsidRPr="00CC7122">
              <w:rPr>
                <w:rFonts w:cs="Tahoma"/>
                <w:i/>
                <w:szCs w:val="22"/>
                <w:lang w:val="el-GR"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i/>
                <w:szCs w:val="22"/>
                <w:lang w:val="el-GR" w:eastAsia="el-GR"/>
              </w:rPr>
            </w:pPr>
            <w:r w:rsidRPr="00CC7122">
              <w:rPr>
                <w:rFonts w:cs="Tahoma"/>
                <w:i/>
                <w:szCs w:val="22"/>
                <w:lang w:val="el-GR" w:eastAsia="el-GR"/>
              </w:rPr>
              <w:t xml:space="preserve">(διαδικτυακή διεύθυνση, αρχή ή φορέας έκδοσης, επακριβή στοιχεία αναφοράς των εγγράφων): </w:t>
            </w:r>
            <w:r w:rsidRPr="00CC7122">
              <w:rPr>
                <w:rFonts w:cs="Tahoma"/>
                <w:szCs w:val="22"/>
                <w:vertAlign w:val="superscript"/>
                <w:lang w:val="el-GR" w:eastAsia="el-GR"/>
              </w:rPr>
              <w:endnoteReference w:id="25"/>
            </w:r>
          </w:p>
          <w:p w:rsidR="00CC7122" w:rsidRPr="00CC7122" w:rsidRDefault="00CC7122" w:rsidP="00CC7122">
            <w:pPr>
              <w:suppressAutoHyphens w:val="0"/>
              <w:spacing w:after="0"/>
              <w:jc w:val="left"/>
              <w:rPr>
                <w:rFonts w:cs="Tahoma"/>
                <w:szCs w:val="22"/>
                <w:lang w:val="el-GR" w:eastAsia="el-GR"/>
              </w:rPr>
            </w:pPr>
            <w:r w:rsidRPr="00CC7122">
              <w:rPr>
                <w:rFonts w:cs="Tahoma"/>
                <w:i/>
                <w:szCs w:val="22"/>
                <w:lang w:val="el-GR" w:eastAsia="el-GR"/>
              </w:rPr>
              <w:t>[……][……][……]</w:t>
            </w:r>
          </w:p>
        </w:tc>
      </w:tr>
    </w:tbl>
    <w:p w:rsidR="00CC7122" w:rsidRPr="00CC7122" w:rsidRDefault="00CC7122" w:rsidP="00CC7122">
      <w:pPr>
        <w:keepNext/>
        <w:spacing w:before="120" w:after="360" w:line="276" w:lineRule="auto"/>
        <w:jc w:val="center"/>
        <w:rPr>
          <w:rFonts w:cs="Tahoma"/>
          <w:b/>
          <w:smallCaps/>
          <w:kern w:val="1"/>
          <w:szCs w:val="22"/>
          <w:lang w:val="el-GR"/>
        </w:rPr>
      </w:pPr>
    </w:p>
    <w:p w:rsidR="00CC7122" w:rsidRPr="00CC7122" w:rsidRDefault="00CC7122" w:rsidP="00CC7122">
      <w:pPr>
        <w:pageBreakBefore/>
        <w:suppressAutoHyphens w:val="0"/>
        <w:spacing w:after="0"/>
        <w:jc w:val="center"/>
        <w:rPr>
          <w:rFonts w:cs="Tahoma"/>
          <w:b/>
          <w:i/>
          <w:szCs w:val="22"/>
          <w:lang w:val="el-GR" w:eastAsia="el-GR"/>
        </w:rPr>
      </w:pPr>
      <w:r w:rsidRPr="00CC7122">
        <w:rPr>
          <w:rFonts w:cs="Tahoma"/>
          <w:b/>
          <w:bCs/>
          <w:szCs w:val="22"/>
          <w:lang w:val="el-GR" w:eastAsia="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b/>
                <w:i/>
                <w:szCs w:val="22"/>
                <w:lang w:val="el-GR" w:eastAsia="el-GR"/>
              </w:rPr>
            </w:pPr>
            <w:r w:rsidRPr="00CC7122">
              <w:rPr>
                <w:rFonts w:cs="Tahoma"/>
                <w:b/>
                <w:i/>
                <w:szCs w:val="22"/>
                <w:lang w:val="el-GR" w:eastAsia="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i/>
                <w:szCs w:val="22"/>
                <w:lang w:val="el-GR" w:eastAsia="el-GR"/>
              </w:rPr>
              <w:t>Απάντηση:</w:t>
            </w:r>
          </w:p>
        </w:tc>
      </w:tr>
      <w:tr w:rsidR="00CC7122" w:rsidRPr="00CC7122" w:rsidTr="00212F6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Ο οικονομικός φορέας έχει,</w:t>
            </w:r>
            <w:r w:rsidRPr="00CC7122">
              <w:rPr>
                <w:rFonts w:cs="Tahoma"/>
                <w:b/>
                <w:szCs w:val="22"/>
                <w:lang w:val="el-GR" w:eastAsia="el-GR"/>
              </w:rPr>
              <w:t xml:space="preserve"> εν γνώσει του</w:t>
            </w:r>
            <w:r w:rsidRPr="00CC7122">
              <w:rPr>
                <w:rFonts w:cs="Tahoma"/>
                <w:szCs w:val="22"/>
                <w:lang w:val="el-GR" w:eastAsia="el-GR"/>
              </w:rPr>
              <w:t xml:space="preserve">, αθετήσει </w:t>
            </w:r>
            <w:r w:rsidRPr="00CC7122">
              <w:rPr>
                <w:rFonts w:cs="Tahoma"/>
                <w:b/>
                <w:szCs w:val="22"/>
                <w:lang w:val="el-GR" w:eastAsia="el-GR"/>
              </w:rPr>
              <w:t xml:space="preserve">τις υποχρεώσεις του </w:t>
            </w:r>
            <w:r w:rsidRPr="00CC7122">
              <w:rPr>
                <w:rFonts w:cs="Tahoma"/>
                <w:szCs w:val="22"/>
                <w:lang w:val="el-GR" w:eastAsia="el-GR"/>
              </w:rPr>
              <w:t xml:space="preserve">στους τομείς του </w:t>
            </w:r>
            <w:r w:rsidRPr="00CC7122">
              <w:rPr>
                <w:rFonts w:cs="Tahoma"/>
                <w:b/>
                <w:szCs w:val="22"/>
                <w:lang w:val="el-GR" w:eastAsia="el-GR"/>
              </w:rPr>
              <w:t>περιβαλλοντικού, κοινωνικού και εργατικού δικαίου</w:t>
            </w:r>
            <w:r w:rsidRPr="00CC7122">
              <w:rPr>
                <w:rFonts w:cs="Tahoma"/>
                <w:szCs w:val="22"/>
                <w:vertAlign w:val="superscript"/>
                <w:lang w:val="el-GR" w:eastAsia="el-GR"/>
              </w:rPr>
              <w:endnoteReference w:id="26"/>
            </w:r>
            <w:r w:rsidRPr="00CC7122">
              <w:rPr>
                <w:rFonts w:cs="Tahoma"/>
                <w:b/>
                <w:szCs w:val="22"/>
                <w:lang w:val="el-GR" w:eastAsia="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Ναι [] Όχι</w:t>
            </w:r>
          </w:p>
        </w:tc>
      </w:tr>
      <w:tr w:rsidR="00CC7122" w:rsidRPr="00CF1E97" w:rsidTr="00212F6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napToGrid w:val="0"/>
              <w:spacing w:after="0"/>
              <w:jc w:val="left"/>
              <w:rPr>
                <w:rFonts w:cs="Tahoma"/>
                <w:szCs w:val="22"/>
                <w:lang w:val="el-GR" w:eastAsia="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b/>
                <w:szCs w:val="22"/>
                <w:lang w:val="el-GR" w:eastAsia="el-GR"/>
              </w:rPr>
            </w:pPr>
          </w:p>
          <w:p w:rsidR="00CC7122" w:rsidRPr="00CC7122" w:rsidRDefault="00CC7122" w:rsidP="00CC7122">
            <w:pPr>
              <w:suppressAutoHyphens w:val="0"/>
              <w:spacing w:after="0"/>
              <w:jc w:val="left"/>
              <w:rPr>
                <w:rFonts w:cs="Tahoma"/>
                <w:b/>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ναι</w:t>
            </w:r>
            <w:r w:rsidRPr="00CC7122">
              <w:rPr>
                <w:rFonts w:cs="Tahoma"/>
                <w:szCs w:val="22"/>
                <w:lang w:val="el-GR" w:eastAsia="el-GR"/>
              </w:rPr>
              <w:t>, ο οικονομικός φορέας έχει λάβει μέτρα που να αποδεικνύουν την αξιοπιστία του παρά την ύπαρξη αυτού του λόγου αποκλεισμού («αυτοκάθαρση»);</w:t>
            </w:r>
          </w:p>
          <w:p w:rsidR="00CC7122" w:rsidRPr="00CC7122" w:rsidRDefault="00CC7122" w:rsidP="00CC7122">
            <w:pPr>
              <w:suppressAutoHyphens w:val="0"/>
              <w:spacing w:after="0"/>
              <w:jc w:val="left"/>
              <w:rPr>
                <w:rFonts w:cs="Tahoma"/>
                <w:b/>
                <w:szCs w:val="22"/>
                <w:lang w:val="el-GR" w:eastAsia="el-GR"/>
              </w:rPr>
            </w:pPr>
            <w:r w:rsidRPr="00CC7122">
              <w:rPr>
                <w:rFonts w:cs="Tahoma"/>
                <w:szCs w:val="22"/>
                <w:lang w:val="el-GR" w:eastAsia="el-GR"/>
              </w:rPr>
              <w:t>[] Ναι [] Όχι</w:t>
            </w:r>
          </w:p>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το έχει πράξει,</w:t>
            </w:r>
            <w:r w:rsidRPr="00CC7122">
              <w:rPr>
                <w:rFonts w:cs="Tahoma"/>
                <w:szCs w:val="22"/>
                <w:lang w:val="el-GR" w:eastAsia="el-GR"/>
              </w:rPr>
              <w:t xml:space="preserve"> περιγράψτε τα μέτρα που λήφθηκαν: […….............]</w:t>
            </w:r>
          </w:p>
        </w:tc>
      </w:tr>
      <w:tr w:rsidR="00CC7122" w:rsidRPr="00CF1E97"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Βρίσκεται ο οικονομικός φορέας σε οποιαδήποτε από τις ακόλουθες καταστάσεις</w:t>
            </w:r>
            <w:r w:rsidRPr="00CC7122">
              <w:rPr>
                <w:rFonts w:cs="Tahoma"/>
                <w:szCs w:val="22"/>
                <w:vertAlign w:val="superscript"/>
                <w:lang w:val="el-GR" w:eastAsia="el-GR"/>
              </w:rPr>
              <w:endnoteReference w:id="27"/>
            </w:r>
            <w:r w:rsidRPr="00CC7122">
              <w:rPr>
                <w:rFonts w:cs="Tahoma"/>
                <w:szCs w:val="22"/>
                <w:lang w:val="el-GR" w:eastAsia="el-GR"/>
              </w:rPr>
              <w:t xml:space="preserve"> :</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α) πτώχευση, ή </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β) διαδικασία εξυγίανσης, ή</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γ) ειδική εκκαθάριση, ή</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δ) αναγκαστική διαχείριση από εκκαθαριστή ή από το δικαστήριο, ή</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ε) έχει υπαχθεί σε διαδικασία πτωχευτικού συμβιβασμού, ή </w:t>
            </w:r>
          </w:p>
          <w:p w:rsidR="00CC7122" w:rsidRPr="00CC7122" w:rsidRDefault="00CC7122" w:rsidP="00CC7122">
            <w:pPr>
              <w:suppressAutoHyphens w:val="0"/>
              <w:spacing w:after="0"/>
              <w:jc w:val="left"/>
              <w:rPr>
                <w:rFonts w:cs="Tahoma"/>
                <w:color w:val="000000"/>
                <w:szCs w:val="22"/>
                <w:lang w:val="el-GR" w:eastAsia="el-GR"/>
              </w:rPr>
            </w:pPr>
            <w:r w:rsidRPr="00CC7122">
              <w:rPr>
                <w:rFonts w:cs="Tahoma"/>
                <w:szCs w:val="22"/>
                <w:lang w:val="el-GR" w:eastAsia="el-GR"/>
              </w:rPr>
              <w:t xml:space="preserve">στ) αναστολή επιχειρηματικών δραστηριοτήτων, ή </w:t>
            </w:r>
          </w:p>
          <w:p w:rsidR="00CC7122" w:rsidRPr="00CC7122" w:rsidRDefault="00CC7122" w:rsidP="00CC7122">
            <w:pPr>
              <w:suppressAutoHyphens w:val="0"/>
              <w:spacing w:after="0"/>
              <w:jc w:val="left"/>
              <w:rPr>
                <w:rFonts w:cs="Tahoma"/>
                <w:szCs w:val="22"/>
                <w:lang w:val="el-GR" w:eastAsia="el-GR"/>
              </w:rPr>
            </w:pPr>
            <w:r w:rsidRPr="00CC7122">
              <w:rPr>
                <w:rFonts w:cs="Tahoma"/>
                <w:color w:val="000000"/>
                <w:szCs w:val="22"/>
                <w:lang w:val="el-GR" w:eastAsia="el-GR"/>
              </w:rPr>
              <w:t>ζ) σε οποιαδήποτε ανάλογη κατάσταση προκύπτουσα από παρόμοια διαδικασία προβλεπόμενη σε εθνικές διατάξεις νόμου</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Εάν ναι:</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Παραθέστε λεπτομερή στοιχεία:</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CC7122">
              <w:rPr>
                <w:rFonts w:cs="Tahoma"/>
                <w:szCs w:val="22"/>
                <w:vertAlign w:val="superscript"/>
                <w:lang w:val="el-GR" w:eastAsia="el-GR"/>
              </w:rPr>
              <w:endnoteReference w:id="28"/>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napToGrid w:val="0"/>
              <w:spacing w:after="0"/>
              <w:jc w:val="left"/>
              <w:rPr>
                <w:rFonts w:cs="Tahoma"/>
                <w:szCs w:val="22"/>
                <w:lang w:val="el-GR" w:eastAsia="el-GR"/>
              </w:rPr>
            </w:pPr>
            <w:r w:rsidRPr="00CC7122">
              <w:rPr>
                <w:rFonts w:cs="Tahoma"/>
                <w:szCs w:val="22"/>
                <w:lang w:val="el-GR" w:eastAsia="el-GR"/>
              </w:rPr>
              <w:t>[] Ναι [] Όχι</w:t>
            </w:r>
          </w:p>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napToGrid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i/>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i/>
                <w:szCs w:val="22"/>
                <w:lang w:val="el-GR" w:eastAsia="el-GR"/>
              </w:rPr>
              <w:t>(διαδικτυακή διεύθυνση, αρχή ή φορέας έκδοσης, επακριβή στοιχεία αναφοράς των εγγράφων): [……][……][……]</w:t>
            </w:r>
          </w:p>
        </w:tc>
      </w:tr>
      <w:tr w:rsidR="00CC7122" w:rsidRPr="00CC7122" w:rsidTr="00212F6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b/>
                <w:szCs w:val="22"/>
                <w:lang w:val="el-GR" w:eastAsia="el-GR"/>
              </w:rPr>
            </w:pPr>
            <w:r w:rsidRPr="00CC7122">
              <w:rPr>
                <w:rFonts w:eastAsia="Calibri" w:cs="Tahoma"/>
                <w:szCs w:val="22"/>
                <w:lang w:val="el-GR" w:eastAsia="el-GR"/>
              </w:rPr>
              <w:t xml:space="preserve">Έχει διαπράξει ο </w:t>
            </w:r>
            <w:r w:rsidRPr="00CC7122">
              <w:rPr>
                <w:rFonts w:cs="Tahoma"/>
                <w:szCs w:val="22"/>
                <w:lang w:val="el-GR" w:eastAsia="el-GR"/>
              </w:rPr>
              <w:t xml:space="preserve">οικονομικός φορέας </w:t>
            </w:r>
            <w:r w:rsidRPr="00CC7122">
              <w:rPr>
                <w:rFonts w:cs="Tahoma"/>
                <w:b/>
                <w:szCs w:val="22"/>
                <w:lang w:val="el-GR" w:eastAsia="el-GR"/>
              </w:rPr>
              <w:t>σοβαρό επαγγελματικό παράπτωμα</w:t>
            </w:r>
            <w:r w:rsidRPr="00CC7122">
              <w:rPr>
                <w:rFonts w:cs="Tahoma"/>
                <w:szCs w:val="22"/>
                <w:vertAlign w:val="superscript"/>
                <w:lang w:val="el-GR" w:eastAsia="el-GR"/>
              </w:rPr>
              <w:endnoteReference w:id="29"/>
            </w: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ναι</w:t>
            </w:r>
            <w:r w:rsidRPr="00CC7122">
              <w:rPr>
                <w:rFonts w:cs="Tahoma"/>
                <w:szCs w:val="22"/>
                <w:lang w:val="el-GR" w:eastAsia="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Ναι [] Όχι</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r w:rsidR="00CC7122" w:rsidRPr="00CC7122" w:rsidTr="00212F68">
        <w:trPr>
          <w:trHeight w:val="257"/>
          <w:jc w:val="center"/>
        </w:trPr>
        <w:tc>
          <w:tcPr>
            <w:tcW w:w="4479" w:type="dxa"/>
            <w:vMerge/>
            <w:tcBorders>
              <w:left w:val="single" w:sz="4" w:space="0" w:color="000000"/>
              <w:bottom w:val="single" w:sz="4" w:space="0" w:color="000000"/>
            </w:tcBorders>
            <w:shd w:val="clear" w:color="auto" w:fill="auto"/>
          </w:tcPr>
          <w:p w:rsidR="00CC7122" w:rsidRPr="00CC7122" w:rsidRDefault="00CC7122" w:rsidP="00CC7122">
            <w:pPr>
              <w:suppressAutoHyphens w:val="0"/>
              <w:snapToGrid w:val="0"/>
              <w:spacing w:after="0"/>
              <w:jc w:val="left"/>
              <w:rPr>
                <w:rFonts w:cs="Tahoma"/>
                <w:szCs w:val="22"/>
                <w:lang w:val="el-GR" w:eastAsia="el-GR"/>
              </w:rPr>
            </w:pPr>
          </w:p>
        </w:tc>
        <w:tc>
          <w:tcPr>
            <w:tcW w:w="4479" w:type="dxa"/>
            <w:tcBorders>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b/>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ναι</w:t>
            </w:r>
            <w:r w:rsidRPr="00CC7122">
              <w:rPr>
                <w:rFonts w:cs="Tahoma"/>
                <w:szCs w:val="22"/>
                <w:lang w:val="el-GR" w:eastAsia="el-GR"/>
              </w:rPr>
              <w:t xml:space="preserve">, έχει λάβει ο οικονομικός φορέας μέτρα αυτοκάθαρσης; </w:t>
            </w:r>
          </w:p>
          <w:p w:rsidR="00CC7122" w:rsidRPr="00CC7122" w:rsidRDefault="00CC7122" w:rsidP="00CC7122">
            <w:pPr>
              <w:suppressAutoHyphens w:val="0"/>
              <w:spacing w:after="0"/>
              <w:jc w:val="left"/>
              <w:rPr>
                <w:rFonts w:cs="Tahoma"/>
                <w:b/>
                <w:szCs w:val="22"/>
                <w:lang w:val="el-GR" w:eastAsia="el-GR"/>
              </w:rPr>
            </w:pPr>
            <w:r w:rsidRPr="00CC7122">
              <w:rPr>
                <w:rFonts w:cs="Tahoma"/>
                <w:szCs w:val="22"/>
                <w:lang w:val="el-GR" w:eastAsia="el-GR"/>
              </w:rPr>
              <w:t>[] Ναι [] Όχι</w:t>
            </w:r>
          </w:p>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το έχει πράξει,</w:t>
            </w:r>
            <w:r w:rsidRPr="00CC7122">
              <w:rPr>
                <w:rFonts w:cs="Tahoma"/>
                <w:szCs w:val="22"/>
                <w:lang w:val="el-GR" w:eastAsia="el-GR"/>
              </w:rPr>
              <w:t xml:space="preserve"> περιγράψτε τα μέτρα που λήφθηκαν: </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lastRenderedPageBreak/>
              <w:t>[..........……]</w:t>
            </w:r>
          </w:p>
        </w:tc>
      </w:tr>
      <w:tr w:rsidR="00CC7122" w:rsidRPr="00CC7122" w:rsidTr="00212F68">
        <w:trPr>
          <w:trHeight w:val="1544"/>
          <w:jc w:val="center"/>
        </w:trPr>
        <w:tc>
          <w:tcPr>
            <w:tcW w:w="4479" w:type="dxa"/>
            <w:vMerge w:val="restart"/>
            <w:tcBorders>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b/>
                <w:szCs w:val="22"/>
                <w:lang w:val="el-GR" w:eastAsia="el-GR"/>
              </w:rPr>
            </w:pPr>
            <w:r w:rsidRPr="00CC7122">
              <w:rPr>
                <w:rFonts w:eastAsia="Calibri" w:cs="Tahoma"/>
                <w:szCs w:val="22"/>
                <w:lang w:val="el-GR" w:eastAsia="el-GR"/>
              </w:rPr>
              <w:lastRenderedPageBreak/>
              <w:t>Έχει συνάψει</w:t>
            </w:r>
            <w:r w:rsidRPr="00CC7122">
              <w:rPr>
                <w:rFonts w:cs="Tahoma"/>
                <w:szCs w:val="22"/>
                <w:lang w:val="el-GR" w:eastAsia="el-GR"/>
              </w:rPr>
              <w:t xml:space="preserve"> ο οικονομικός φορέας </w:t>
            </w:r>
            <w:r w:rsidRPr="00CC7122">
              <w:rPr>
                <w:rFonts w:cs="Tahoma"/>
                <w:b/>
                <w:szCs w:val="22"/>
                <w:lang w:val="el-GR" w:eastAsia="el-GR"/>
              </w:rPr>
              <w:t>συμφωνίες</w:t>
            </w:r>
            <w:r w:rsidRPr="00CC7122">
              <w:rPr>
                <w:rFonts w:cs="Tahoma"/>
                <w:szCs w:val="22"/>
                <w:lang w:val="el-GR" w:eastAsia="el-GR"/>
              </w:rPr>
              <w:t xml:space="preserve"> με άλλους οικονομικούς φορείς </w:t>
            </w:r>
            <w:r w:rsidRPr="00CC7122">
              <w:rPr>
                <w:rFonts w:cs="Tahoma"/>
                <w:b/>
                <w:szCs w:val="22"/>
                <w:lang w:val="el-GR" w:eastAsia="el-GR"/>
              </w:rPr>
              <w:t>με σκοπό τη στρέβλωση του ανταγωνισμού</w:t>
            </w: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ναι</w:t>
            </w:r>
            <w:r w:rsidRPr="00CC7122">
              <w:rPr>
                <w:rFonts w:cs="Tahoma"/>
                <w:szCs w:val="22"/>
                <w:lang w:val="el-GR" w:eastAsia="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Ναι [] Όχι</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r w:rsidR="00CC7122" w:rsidRPr="00CC7122" w:rsidTr="00212F68">
        <w:trPr>
          <w:trHeight w:val="514"/>
          <w:jc w:val="center"/>
        </w:trPr>
        <w:tc>
          <w:tcPr>
            <w:tcW w:w="4479" w:type="dxa"/>
            <w:vMerge/>
            <w:tcBorders>
              <w:left w:val="single" w:sz="4" w:space="0" w:color="000000"/>
              <w:bottom w:val="single" w:sz="4" w:space="0" w:color="000000"/>
            </w:tcBorders>
            <w:shd w:val="clear" w:color="auto" w:fill="auto"/>
          </w:tcPr>
          <w:p w:rsidR="00CC7122" w:rsidRPr="00CC7122" w:rsidRDefault="00CC7122" w:rsidP="00CC7122">
            <w:pPr>
              <w:suppressAutoHyphens w:val="0"/>
              <w:snapToGrid w:val="0"/>
              <w:spacing w:after="0"/>
              <w:jc w:val="left"/>
              <w:rPr>
                <w:rFonts w:cs="Tahoma"/>
                <w:szCs w:val="22"/>
                <w:lang w:val="el-GR" w:eastAsia="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ναι</w:t>
            </w:r>
            <w:r w:rsidRPr="00CC7122">
              <w:rPr>
                <w:rFonts w:cs="Tahoma"/>
                <w:szCs w:val="22"/>
                <w:lang w:val="el-GR" w:eastAsia="el-GR"/>
              </w:rPr>
              <w:t xml:space="preserve">, έχει λάβει ο οικονομικός φορέας μέτρα αυτοκάθαρσης; </w:t>
            </w:r>
          </w:p>
          <w:p w:rsidR="00CC7122" w:rsidRPr="00CC7122" w:rsidRDefault="00CC7122" w:rsidP="00CC7122">
            <w:pPr>
              <w:suppressAutoHyphens w:val="0"/>
              <w:spacing w:after="0"/>
              <w:jc w:val="left"/>
              <w:rPr>
                <w:rFonts w:cs="Tahoma"/>
                <w:b/>
                <w:szCs w:val="22"/>
                <w:lang w:val="el-GR" w:eastAsia="el-GR"/>
              </w:rPr>
            </w:pPr>
            <w:r w:rsidRPr="00CC7122">
              <w:rPr>
                <w:rFonts w:cs="Tahoma"/>
                <w:szCs w:val="22"/>
                <w:lang w:val="el-GR" w:eastAsia="el-GR"/>
              </w:rPr>
              <w:t>[] Ναι [] Όχι</w:t>
            </w:r>
          </w:p>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το έχει πράξει,</w:t>
            </w:r>
            <w:r w:rsidRPr="00CC7122">
              <w:rPr>
                <w:rFonts w:cs="Tahoma"/>
                <w:szCs w:val="22"/>
                <w:lang w:val="el-GR" w:eastAsia="el-GR"/>
              </w:rPr>
              <w:t xml:space="preserve"> περιγράψτε τα μέτρα που λήφθηκαν:</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r w:rsidR="00CC7122" w:rsidRPr="00CC7122" w:rsidTr="00212F6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b/>
                <w:szCs w:val="22"/>
                <w:lang w:val="el-GR" w:eastAsia="el-GR"/>
              </w:rPr>
            </w:pPr>
            <w:r w:rsidRPr="00CC7122">
              <w:rPr>
                <w:rFonts w:eastAsia="Calibri" w:cs="Tahoma"/>
                <w:szCs w:val="22"/>
                <w:lang w:val="el-GR" w:eastAsia="el-GR"/>
              </w:rPr>
              <w:t xml:space="preserve">Γνωρίζει ο οικονομικός φορέας την ύπαρξη τυχόν </w:t>
            </w:r>
            <w:r w:rsidRPr="00CC7122">
              <w:rPr>
                <w:rFonts w:cs="Tahoma"/>
                <w:b/>
                <w:szCs w:val="22"/>
                <w:lang w:val="el-GR" w:eastAsia="el-GR"/>
              </w:rPr>
              <w:t>σύγκρουσης συμφερόντων</w:t>
            </w:r>
            <w:r w:rsidRPr="00CC7122">
              <w:rPr>
                <w:rFonts w:cs="Tahoma"/>
                <w:b/>
                <w:szCs w:val="22"/>
                <w:lang w:val="el-GR" w:eastAsia="el-GR"/>
              </w:rPr>
              <w:endnoteReference w:id="30"/>
            </w:r>
            <w:r w:rsidRPr="00CC7122">
              <w:rPr>
                <w:rFonts w:cs="Tahoma"/>
                <w:szCs w:val="22"/>
                <w:lang w:val="el-GR" w:eastAsia="el-GR"/>
              </w:rPr>
              <w:t>, λόγω της συμμετοχής του στη διαδικασία ανάθεσης της σύμβασης;</w:t>
            </w:r>
          </w:p>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ναι</w:t>
            </w:r>
            <w:r w:rsidRPr="00CC7122">
              <w:rPr>
                <w:rFonts w:cs="Tahoma"/>
                <w:szCs w:val="22"/>
                <w:lang w:val="el-GR" w:eastAsia="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Ναι [] Όχι</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r w:rsidR="00CC7122" w:rsidRPr="00CC7122" w:rsidTr="00212F6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b/>
                <w:szCs w:val="22"/>
                <w:lang w:val="el-GR" w:eastAsia="el-GR"/>
              </w:rPr>
            </w:pPr>
            <w:r w:rsidRPr="00CC7122">
              <w:rPr>
                <w:rFonts w:eastAsia="Calibri" w:cs="Tahoma"/>
                <w:szCs w:val="22"/>
                <w:lang w:val="el-GR" w:eastAsia="el-GR"/>
              </w:rPr>
              <w:t xml:space="preserve">Έχει παράσχει ο οικονομικός φορέας ή </w:t>
            </w:r>
            <w:r w:rsidRPr="00CC7122">
              <w:rPr>
                <w:rFonts w:cs="Tahoma"/>
                <w:szCs w:val="22"/>
                <w:lang w:val="el-GR" w:eastAsia="el-GR"/>
              </w:rPr>
              <w:t xml:space="preserve">επιχείρηση συνδεδεμένη με αυτόν </w:t>
            </w:r>
            <w:r w:rsidRPr="00CC7122">
              <w:rPr>
                <w:rFonts w:cs="Tahoma"/>
                <w:b/>
                <w:szCs w:val="22"/>
                <w:lang w:val="el-GR" w:eastAsia="el-GR"/>
              </w:rPr>
              <w:t>συμβουλές</w:t>
            </w:r>
            <w:r w:rsidRPr="00CC7122">
              <w:rPr>
                <w:rFonts w:cs="Tahoma"/>
                <w:szCs w:val="22"/>
                <w:lang w:val="el-GR" w:eastAsia="el-GR"/>
              </w:rPr>
              <w:t xml:space="preserve"> στην αναθέτουσα αρχή ή στον αναθέτοντα φορέα ή έχει με άλλο τρόπο </w:t>
            </w:r>
            <w:r w:rsidRPr="00CC7122">
              <w:rPr>
                <w:rFonts w:cs="Tahoma"/>
                <w:b/>
                <w:szCs w:val="22"/>
                <w:lang w:val="el-GR" w:eastAsia="el-GR"/>
              </w:rPr>
              <w:t>αναμειχθεί στην προετοιμασία</w:t>
            </w:r>
            <w:r w:rsidRPr="00CC7122">
              <w:rPr>
                <w:rFonts w:cs="Tahoma"/>
                <w:szCs w:val="22"/>
                <w:lang w:val="el-GR" w:eastAsia="el-GR"/>
              </w:rPr>
              <w:t xml:space="preserve"> της διαδικασίας σύναψης της σύμβασης</w:t>
            </w:r>
            <w:r w:rsidRPr="00CC7122">
              <w:rPr>
                <w:rFonts w:cs="Tahoma"/>
                <w:szCs w:val="22"/>
                <w:vertAlign w:val="superscript"/>
                <w:lang w:val="el-GR" w:eastAsia="el-GR"/>
              </w:rPr>
              <w:endnoteReference w:id="31"/>
            </w:r>
            <w:r w:rsidRPr="00CC7122">
              <w:rPr>
                <w:rFonts w:cs="Tahoma"/>
                <w:szCs w:val="22"/>
                <w:lang w:val="el-GR" w:eastAsia="el-GR"/>
              </w:rPr>
              <w:t>;</w:t>
            </w:r>
          </w:p>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ναι</w:t>
            </w:r>
            <w:r w:rsidRPr="00CC7122">
              <w:rPr>
                <w:rFonts w:cs="Tahoma"/>
                <w:szCs w:val="22"/>
                <w:lang w:val="el-GR" w:eastAsia="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Ναι [] Όχι</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r w:rsidR="00CC7122" w:rsidRPr="00CC7122" w:rsidTr="00212F6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b/>
                <w:szCs w:val="22"/>
                <w:lang w:val="el-GR" w:eastAsia="el-GR"/>
              </w:rPr>
            </w:pPr>
            <w:r w:rsidRPr="00CC7122">
              <w:rPr>
                <w:rFonts w:cs="Tahoma"/>
                <w:szCs w:val="22"/>
                <w:lang w:val="el-GR" w:eastAsia="el-GR"/>
              </w:rPr>
              <w:t>Έχει επιδείξει ο οικονομικός φορέας σοβαρή ή επαναλαμβανόμενη πλημμέλεια</w:t>
            </w:r>
            <w:r w:rsidRPr="00CC7122">
              <w:rPr>
                <w:rFonts w:cs="Tahoma"/>
                <w:szCs w:val="22"/>
                <w:vertAlign w:val="superscript"/>
                <w:lang w:val="el-GR" w:eastAsia="el-GR"/>
              </w:rPr>
              <w:endnoteReference w:id="32"/>
            </w:r>
            <w:r w:rsidRPr="00CC7122">
              <w:rPr>
                <w:rFonts w:cs="Tahoma"/>
                <w:szCs w:val="22"/>
                <w:lang w:val="el-GR" w:eastAsia="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ναι</w:t>
            </w:r>
            <w:r w:rsidRPr="00CC7122">
              <w:rPr>
                <w:rFonts w:cs="Tahoma"/>
                <w:szCs w:val="22"/>
                <w:lang w:val="el-GR" w:eastAsia="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Ναι [] Όχι</w:t>
            </w: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r w:rsidR="00CC7122" w:rsidRPr="00CC7122" w:rsidTr="00212F6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napToGrid w:val="0"/>
              <w:spacing w:after="0"/>
              <w:jc w:val="left"/>
              <w:rPr>
                <w:rFonts w:cs="Tahoma"/>
                <w:szCs w:val="22"/>
                <w:lang w:val="el-GR" w:eastAsia="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ναι</w:t>
            </w:r>
            <w:r w:rsidRPr="00CC7122">
              <w:rPr>
                <w:rFonts w:cs="Tahoma"/>
                <w:szCs w:val="22"/>
                <w:lang w:val="el-GR" w:eastAsia="el-GR"/>
              </w:rPr>
              <w:t xml:space="preserve">, έχει λάβει ο οικονομικός φορέας μέτρα αυτοκάθαρσης; </w:t>
            </w:r>
          </w:p>
          <w:p w:rsidR="00CC7122" w:rsidRPr="00CC7122" w:rsidRDefault="00CC7122" w:rsidP="00CC7122">
            <w:pPr>
              <w:suppressAutoHyphens w:val="0"/>
              <w:spacing w:after="0"/>
              <w:jc w:val="left"/>
              <w:rPr>
                <w:rFonts w:cs="Tahoma"/>
                <w:b/>
                <w:szCs w:val="22"/>
                <w:lang w:val="el-GR" w:eastAsia="el-GR"/>
              </w:rPr>
            </w:pPr>
            <w:r w:rsidRPr="00CC7122">
              <w:rPr>
                <w:rFonts w:cs="Tahoma"/>
                <w:szCs w:val="22"/>
                <w:lang w:val="el-GR" w:eastAsia="el-GR"/>
              </w:rPr>
              <w:t>[] Ναι [] Όχι</w:t>
            </w:r>
          </w:p>
          <w:p w:rsidR="00CC7122" w:rsidRPr="00CC7122" w:rsidRDefault="00CC7122" w:rsidP="00CC7122">
            <w:pPr>
              <w:suppressAutoHyphens w:val="0"/>
              <w:spacing w:after="0"/>
              <w:jc w:val="left"/>
              <w:rPr>
                <w:rFonts w:cs="Tahoma"/>
                <w:szCs w:val="22"/>
                <w:lang w:val="el-GR" w:eastAsia="el-GR"/>
              </w:rPr>
            </w:pPr>
            <w:r w:rsidRPr="00CC7122">
              <w:rPr>
                <w:rFonts w:cs="Tahoma"/>
                <w:b/>
                <w:szCs w:val="22"/>
                <w:lang w:val="el-GR" w:eastAsia="el-GR"/>
              </w:rPr>
              <w:t>Εάν το έχει πράξει,</w:t>
            </w:r>
            <w:r w:rsidRPr="00CC7122">
              <w:rPr>
                <w:rFonts w:cs="Tahoma"/>
                <w:szCs w:val="22"/>
                <w:lang w:val="el-GR" w:eastAsia="el-GR"/>
              </w:rPr>
              <w:t xml:space="preserve"> περιγράψτε τα μέτρα που λήφθηκαν:</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Μπορεί ο οικονομικός φορέας να επιβεβαιώσει ότι:</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lastRenderedPageBreak/>
              <w:t>β) δεν έχει αποκρύψει τις πληροφορίες αυτές,</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γ) ήταν σε θέση να υποβάλλει χωρίς καθυστέρηση τα δικαιολογητικά που απαιτούνται από την αναθέτουσα αρχή/αναθέτοντα φορέα </w:t>
            </w:r>
          </w:p>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szCs w:val="22"/>
                <w:lang w:val="el-GR" w:eastAsia="el-GR"/>
              </w:rPr>
              <w:lastRenderedPageBreak/>
              <w:t>[] Ναι [] Όχι</w:t>
            </w:r>
          </w:p>
        </w:tc>
      </w:tr>
    </w:tbl>
    <w:p w:rsidR="00CC7122" w:rsidRDefault="00CC7122" w:rsidP="00CC7122">
      <w:pPr>
        <w:keepNext/>
        <w:spacing w:before="120" w:after="360" w:line="276" w:lineRule="auto"/>
        <w:jc w:val="center"/>
        <w:rPr>
          <w:rFonts w:cs="Tahoma"/>
          <w:b/>
          <w:kern w:val="1"/>
          <w:szCs w:val="22"/>
          <w:lang w:val="el-GR"/>
        </w:rPr>
      </w:pPr>
    </w:p>
    <w:p w:rsidR="00CC7122" w:rsidRPr="00CC7122" w:rsidRDefault="00CC7122" w:rsidP="00CC7122">
      <w:pPr>
        <w:pageBreakBefore/>
        <w:suppressAutoHyphens w:val="0"/>
        <w:spacing w:after="0"/>
        <w:jc w:val="center"/>
        <w:rPr>
          <w:rFonts w:cs="Tahoma"/>
          <w:b/>
          <w:i/>
          <w:szCs w:val="22"/>
          <w:lang w:val="el-GR" w:eastAsia="el-GR"/>
        </w:rPr>
      </w:pPr>
      <w:r w:rsidRPr="00CC7122">
        <w:rPr>
          <w:rFonts w:cs="Tahoma"/>
          <w:b/>
          <w:bCs/>
          <w:szCs w:val="22"/>
          <w:lang w:val="el-GR" w:eastAsia="el-GR"/>
        </w:rPr>
        <w:lastRenderedPageBreak/>
        <w:t xml:space="preserve">Δ. ΑΛΛΟΙ ΛΟΓΟΙ ΑΠΟΚΛΕΙΣΜΟΥ </w:t>
      </w:r>
    </w:p>
    <w:tbl>
      <w:tblPr>
        <w:tblW w:w="8959" w:type="dxa"/>
        <w:jc w:val="center"/>
        <w:tblLayout w:type="fixed"/>
        <w:tblLook w:val="0000"/>
      </w:tblPr>
      <w:tblGrid>
        <w:gridCol w:w="4479"/>
        <w:gridCol w:w="4480"/>
      </w:tblGrid>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ahoma"/>
                <w:b/>
                <w:i/>
                <w:szCs w:val="22"/>
                <w:lang w:val="el-GR" w:eastAsia="el-GR"/>
              </w:rPr>
            </w:pPr>
            <w:r w:rsidRPr="00CC7122">
              <w:rPr>
                <w:rFonts w:cs="Tahoma"/>
                <w:b/>
                <w:i/>
                <w:szCs w:val="22"/>
                <w:lang w:val="el-GR" w:eastAsia="el-GR"/>
              </w:rPr>
              <w:t>Ονομαστικοποίηση μετοχών εταιρειών που συνάπτουν δημόσιες συμβάσεις Άρθρο 8 παρ. 4 ν. 3310/2005</w:t>
            </w:r>
            <w:r w:rsidRPr="00CC7122">
              <w:rPr>
                <w:rFonts w:cs="Tahoma"/>
                <w:szCs w:val="22"/>
                <w:vertAlign w:val="superscript"/>
                <w:lang w:val="el-GR" w:eastAsia="el-GR"/>
              </w:rPr>
              <w:endnoteReference w:id="33"/>
            </w:r>
            <w:r w:rsidRPr="00CC7122">
              <w:rPr>
                <w:rFonts w:cs="Tahoma"/>
                <w:b/>
                <w:i/>
                <w:szCs w:val="22"/>
                <w:lang w:val="el-GR" w:eastAsia="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ahoma"/>
                <w:szCs w:val="22"/>
                <w:lang w:val="el-GR" w:eastAsia="el-GR"/>
              </w:rPr>
            </w:pPr>
            <w:r w:rsidRPr="00CC7122">
              <w:rPr>
                <w:rFonts w:cs="Tahoma"/>
                <w:b/>
                <w:i/>
                <w:szCs w:val="22"/>
                <w:lang w:val="el-GR" w:eastAsia="el-GR"/>
              </w:rPr>
              <w:t>Απάντηση:</w:t>
            </w:r>
          </w:p>
        </w:tc>
      </w:tr>
      <w:tr w:rsidR="00CC7122" w:rsidRPr="00CC7122" w:rsidTr="00212F68">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 xml:space="preserve">[] Ναι [] Όχι </w:t>
            </w: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b/>
                <w:i/>
                <w:szCs w:val="22"/>
                <w:lang w:val="el-GR" w:eastAsia="el-GR"/>
              </w:rPr>
            </w:pPr>
            <w:r w:rsidRPr="00CC7122">
              <w:rPr>
                <w:rFonts w:cs="Times New Roman"/>
                <w:i/>
                <w:szCs w:val="22"/>
                <w:lang w:val="el-GR" w:eastAsia="el-GR"/>
              </w:rPr>
              <w:t>(διαδικτυακή διεύθυνση, αρχή ή φορέας έκδοσης, επακριβή στοιχεία αναφοράς των εγγράφων): [……][……][……]</w:t>
            </w:r>
          </w:p>
          <w:p w:rsidR="00CC7122" w:rsidRPr="00CC7122" w:rsidRDefault="00CC7122" w:rsidP="00CC7122">
            <w:pPr>
              <w:suppressAutoHyphens w:val="0"/>
              <w:spacing w:after="0"/>
              <w:jc w:val="left"/>
              <w:rPr>
                <w:rFonts w:cs="Times New Roman"/>
                <w:i/>
                <w:szCs w:val="22"/>
                <w:lang w:val="el-GR" w:eastAsia="el-GR"/>
              </w:rPr>
            </w:pPr>
            <w:r w:rsidRPr="00CC7122">
              <w:rPr>
                <w:rFonts w:cs="Times New Roman"/>
                <w:b/>
                <w:i/>
                <w:szCs w:val="22"/>
                <w:lang w:val="el-GR" w:eastAsia="el-GR"/>
              </w:rPr>
              <w:t>Εάν ναι</w:t>
            </w:r>
            <w:r w:rsidRPr="00CC7122">
              <w:rPr>
                <w:rFonts w:cs="Times New Roman"/>
                <w:i/>
                <w:szCs w:val="22"/>
                <w:lang w:val="el-GR" w:eastAsia="el-GR"/>
              </w:rPr>
              <w:t xml:space="preserve">, έχει λάβει ο οικονομικός φορέας μέτρα αυτοκάθαρσης; </w:t>
            </w:r>
          </w:p>
          <w:p w:rsidR="00CC7122" w:rsidRPr="00CC7122" w:rsidRDefault="00CC7122" w:rsidP="00CC7122">
            <w:pPr>
              <w:suppressAutoHyphens w:val="0"/>
              <w:spacing w:after="0"/>
              <w:jc w:val="left"/>
              <w:rPr>
                <w:rFonts w:cs="Times New Roman"/>
                <w:b/>
                <w:i/>
                <w:szCs w:val="22"/>
                <w:lang w:val="el-GR" w:eastAsia="el-GR"/>
              </w:rPr>
            </w:pPr>
            <w:r w:rsidRPr="00CC7122">
              <w:rPr>
                <w:rFonts w:cs="Times New Roman"/>
                <w:i/>
                <w:szCs w:val="22"/>
                <w:lang w:val="el-GR" w:eastAsia="el-GR"/>
              </w:rPr>
              <w:t>[] Ναι [] Όχι</w:t>
            </w:r>
          </w:p>
          <w:p w:rsidR="00CC7122" w:rsidRPr="00CC7122" w:rsidRDefault="00CC7122" w:rsidP="00CC7122">
            <w:pPr>
              <w:suppressAutoHyphens w:val="0"/>
              <w:spacing w:after="0"/>
              <w:jc w:val="left"/>
              <w:rPr>
                <w:rFonts w:cs="Times New Roman"/>
                <w:i/>
                <w:szCs w:val="22"/>
                <w:lang w:val="el-GR" w:eastAsia="el-GR"/>
              </w:rPr>
            </w:pPr>
            <w:r w:rsidRPr="00CC7122">
              <w:rPr>
                <w:rFonts w:cs="Times New Roman"/>
                <w:b/>
                <w:i/>
                <w:szCs w:val="22"/>
                <w:lang w:val="el-GR" w:eastAsia="el-GR"/>
              </w:rPr>
              <w:t>Εάν το έχει πράξει,</w:t>
            </w:r>
            <w:r w:rsidRPr="00CC7122">
              <w:rPr>
                <w:rFonts w:cs="Times New Roman"/>
                <w:i/>
                <w:szCs w:val="22"/>
                <w:lang w:val="el-GR" w:eastAsia="el-GR"/>
              </w:rPr>
              <w:t xml:space="preserve"> περιγράψτε τα μέτρα που λήφθηκαν: </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i/>
                <w:szCs w:val="22"/>
                <w:lang w:val="el-GR" w:eastAsia="el-GR"/>
              </w:rPr>
              <w:t>[……]</w:t>
            </w:r>
          </w:p>
        </w:tc>
      </w:tr>
    </w:tbl>
    <w:p w:rsidR="00CC7122" w:rsidRPr="00CC7122" w:rsidRDefault="00CC7122" w:rsidP="00CC7122">
      <w:pPr>
        <w:pageBreakBefore/>
        <w:suppressAutoHyphens w:val="0"/>
        <w:spacing w:after="0"/>
        <w:jc w:val="center"/>
        <w:rPr>
          <w:rFonts w:cs="Times New Roman"/>
          <w:szCs w:val="22"/>
          <w:lang w:val="el-GR" w:eastAsia="el-GR"/>
        </w:rPr>
      </w:pPr>
      <w:r w:rsidRPr="00CC7122">
        <w:rPr>
          <w:rFonts w:cs="Times New Roman"/>
          <w:b/>
          <w:bCs/>
          <w:szCs w:val="22"/>
          <w:u w:val="single"/>
          <w:lang w:val="el-GR" w:eastAsia="el-GR"/>
        </w:rPr>
        <w:lastRenderedPageBreak/>
        <w:t>Μέρος IV: Κριτήρια επιλογής</w:t>
      </w:r>
    </w:p>
    <w:p w:rsidR="00CC7122" w:rsidRPr="00CC7122" w:rsidRDefault="00CC7122" w:rsidP="00CC7122">
      <w:pPr>
        <w:suppressAutoHyphens w:val="0"/>
        <w:spacing w:after="0"/>
        <w:jc w:val="center"/>
        <w:rPr>
          <w:rFonts w:cs="Times New Roman"/>
          <w:b/>
          <w:bCs/>
          <w:szCs w:val="22"/>
          <w:lang w:val="el-GR" w:eastAsia="el-GR"/>
        </w:rPr>
      </w:pPr>
    </w:p>
    <w:p w:rsidR="00CC7122" w:rsidRPr="00CC7122" w:rsidRDefault="00CC7122" w:rsidP="00CC7122">
      <w:pPr>
        <w:suppressAutoHyphens w:val="0"/>
        <w:spacing w:after="0"/>
        <w:jc w:val="center"/>
        <w:rPr>
          <w:rFonts w:cs="Times New Roman"/>
          <w:b/>
          <w:i/>
          <w:szCs w:val="22"/>
          <w:lang w:val="el-GR" w:eastAsia="el-GR"/>
        </w:rPr>
      </w:pPr>
      <w:r w:rsidRPr="00CC7122">
        <w:rPr>
          <w:rFonts w:cs="Times New Roman"/>
          <w:b/>
          <w:bCs/>
          <w:szCs w:val="22"/>
          <w:lang w:val="el-GR" w:eastAsia="el-GR"/>
        </w:rPr>
        <w:t>Α: Καταλληλότητα</w:t>
      </w:r>
    </w:p>
    <w:p w:rsidR="00CC7122" w:rsidRPr="00CC7122" w:rsidRDefault="00CC7122" w:rsidP="00CC7122">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cs="Times New Roman"/>
          <w:b/>
          <w:i/>
          <w:szCs w:val="22"/>
          <w:lang w:val="el-GR" w:eastAsia="el-GR"/>
        </w:rPr>
      </w:pPr>
      <w:r w:rsidRPr="00CC7122">
        <w:rPr>
          <w:rFonts w:cs="Times New Roman"/>
          <w:b/>
          <w:i/>
          <w:szCs w:val="22"/>
          <w:lang w:val="el-GR" w:eastAsia="el-GR"/>
        </w:rPr>
        <w:t xml:space="preserve">Ο οικονομικός φορέας πρέπει να  παράσχει πληροφορίες </w:t>
      </w:r>
      <w:r w:rsidRPr="00CC7122">
        <w:rPr>
          <w:rFonts w:cs="Times New Roman"/>
          <w:b/>
          <w:i/>
          <w:szCs w:val="22"/>
          <w:u w:val="single"/>
          <w:lang w:val="el-GR" w:eastAsia="el-GR"/>
        </w:rPr>
        <w:t>μόνον</w:t>
      </w:r>
      <w:r w:rsidRPr="00CC7122">
        <w:rPr>
          <w:rFonts w:cs="Times New Roman"/>
          <w:b/>
          <w:i/>
          <w:szCs w:val="22"/>
          <w:lang w:val="el-GR" w:eastAsia="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b/>
                <w:i/>
                <w:szCs w:val="22"/>
                <w:lang w:val="el-GR" w:eastAsia="el-GR"/>
              </w:rPr>
            </w:pPr>
            <w:r w:rsidRPr="00CC7122">
              <w:rPr>
                <w:rFonts w:cs="Times New Roman"/>
                <w:b/>
                <w:i/>
                <w:szCs w:val="22"/>
                <w:lang w:val="el-GR" w:eastAsia="el-GR"/>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b/>
                <w:i/>
                <w:szCs w:val="22"/>
                <w:lang w:val="el-GR" w:eastAsia="el-GR"/>
              </w:rPr>
              <w:t>Απάντηση</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i/>
                <w:szCs w:val="22"/>
                <w:lang w:val="el-GR" w:eastAsia="el-GR"/>
              </w:rPr>
            </w:pPr>
            <w:r w:rsidRPr="00CC7122">
              <w:rPr>
                <w:rFonts w:cs="Times New Roman"/>
                <w:b/>
                <w:szCs w:val="22"/>
                <w:lang w:val="el-GR" w:eastAsia="el-GR"/>
              </w:rPr>
              <w:t>1) Ο οικονομικός φορέας είναι εγγεγραμμένος στα σχετικά επαγγελματικά ή εμπορικά μητρώα</w:t>
            </w:r>
            <w:r w:rsidRPr="00CC7122">
              <w:rPr>
                <w:rFonts w:cs="Times New Roman"/>
                <w:szCs w:val="22"/>
                <w:lang w:val="el-GR" w:eastAsia="el-GR"/>
              </w:rPr>
              <w:t xml:space="preserve"> που τηρούνται στην Ελλάδα ή στο κράτος μέλος εγκατάστασής</w:t>
            </w:r>
            <w:r w:rsidRPr="00CC7122">
              <w:rPr>
                <w:rFonts w:cs="Times New Roman"/>
                <w:szCs w:val="22"/>
                <w:vertAlign w:val="superscript"/>
                <w:lang w:val="el-GR" w:eastAsia="el-GR"/>
              </w:rPr>
              <w:endnoteReference w:id="34"/>
            </w:r>
            <w:r w:rsidRPr="00CC7122">
              <w:rPr>
                <w:rFonts w:cs="Times New Roman"/>
                <w:szCs w:val="22"/>
                <w:lang w:val="el-GR" w:eastAsia="el-GR"/>
              </w:rPr>
              <w:t>; του:</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i/>
                <w:szCs w:val="22"/>
                <w:lang w:val="el-GR" w:eastAsia="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imes New Roman"/>
                <w:i/>
                <w:szCs w:val="22"/>
                <w:lang w:val="el-GR" w:eastAsia="el-GR"/>
              </w:rPr>
            </w:pPr>
            <w:r w:rsidRPr="00CC7122">
              <w:rPr>
                <w:rFonts w:cs="Times New Roman"/>
                <w:szCs w:val="22"/>
                <w:lang w:val="el-GR" w:eastAsia="el-GR"/>
              </w:rPr>
              <w:t>[…]</w:t>
            </w:r>
          </w:p>
          <w:p w:rsidR="00CC7122" w:rsidRPr="00CC7122" w:rsidRDefault="00CC7122" w:rsidP="00CC7122">
            <w:pPr>
              <w:suppressAutoHyphens w:val="0"/>
              <w:spacing w:after="0"/>
              <w:jc w:val="left"/>
              <w:rPr>
                <w:rFonts w:cs="Times New Roman"/>
                <w:i/>
                <w:szCs w:val="22"/>
                <w:lang w:val="el-GR" w:eastAsia="el-GR"/>
              </w:rPr>
            </w:pPr>
          </w:p>
          <w:p w:rsidR="00CC7122" w:rsidRPr="00CC7122" w:rsidRDefault="00CC7122" w:rsidP="00CC7122">
            <w:pPr>
              <w:suppressAutoHyphens w:val="0"/>
              <w:spacing w:after="0"/>
              <w:jc w:val="left"/>
              <w:rPr>
                <w:rFonts w:cs="Times New Roman"/>
                <w:i/>
                <w:szCs w:val="22"/>
                <w:lang w:val="el-GR" w:eastAsia="el-GR"/>
              </w:rPr>
            </w:pPr>
          </w:p>
          <w:p w:rsidR="00CC7122" w:rsidRPr="00CC7122" w:rsidRDefault="00CC7122" w:rsidP="00CC7122">
            <w:pPr>
              <w:suppressAutoHyphens w:val="0"/>
              <w:spacing w:after="0"/>
              <w:jc w:val="left"/>
              <w:rPr>
                <w:rFonts w:cs="Times New Roman"/>
                <w:i/>
                <w:szCs w:val="22"/>
                <w:lang w:val="el-GR" w:eastAsia="el-GR"/>
              </w:rPr>
            </w:pPr>
          </w:p>
          <w:p w:rsidR="00CC7122" w:rsidRPr="00CC7122" w:rsidRDefault="00CC7122" w:rsidP="00CC7122">
            <w:pPr>
              <w:suppressAutoHyphens w:val="0"/>
              <w:spacing w:after="0"/>
              <w:jc w:val="left"/>
              <w:rPr>
                <w:rFonts w:cs="Times New Roman"/>
                <w:i/>
                <w:szCs w:val="22"/>
                <w:lang w:val="el-GR" w:eastAsia="el-GR"/>
              </w:rPr>
            </w:pPr>
            <w:r w:rsidRPr="00CC7122">
              <w:rPr>
                <w:rFonts w:cs="Times New Roman"/>
                <w:i/>
                <w:szCs w:val="22"/>
                <w:lang w:val="el-GR" w:eastAsia="el-GR"/>
              </w:rPr>
              <w:t xml:space="preserve">(διαδικτυακή διεύθυνση, αρχή ή φορέας έκδοσης, επακριβή στοιχεία αναφοράς των εγγράφων): </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i/>
                <w:szCs w:val="22"/>
                <w:lang w:val="el-GR" w:eastAsia="el-GR"/>
              </w:rPr>
              <w:t>[……][……][……]</w:t>
            </w:r>
          </w:p>
        </w:tc>
      </w:tr>
      <w:tr w:rsidR="00CC7122" w:rsidRPr="00CF1E97" w:rsidTr="00212F6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b/>
                <w:szCs w:val="22"/>
                <w:lang w:val="el-GR" w:eastAsia="el-GR"/>
              </w:rPr>
              <w:t>2) Για συμβάσεις υπηρεσιών:</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 xml:space="preserve">Χρειάζεται ειδική </w:t>
            </w:r>
            <w:r w:rsidRPr="00CC7122">
              <w:rPr>
                <w:rFonts w:cs="Times New Roman"/>
                <w:b/>
                <w:szCs w:val="22"/>
                <w:lang w:val="el-GR" w:eastAsia="el-GR"/>
              </w:rPr>
              <w:t>έγκριση ή να είναι ο οικονομικός φορέας μέλος</w:t>
            </w:r>
            <w:r w:rsidRPr="00CC7122">
              <w:rPr>
                <w:rFonts w:cs="Times New Roman"/>
                <w:szCs w:val="22"/>
                <w:lang w:val="el-GR" w:eastAsia="el-GR"/>
              </w:rPr>
              <w:t xml:space="preserve"> συγκεκριμένου οργανισμού για να έχει τη δυνατότητα να παράσχει τις σχετικές υπηρεσίες στη χώρα εγκατάστασής του</w:t>
            </w: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r w:rsidRPr="00CC7122">
              <w:rPr>
                <w:rFonts w:cs="Times New Roman"/>
                <w:i/>
                <w:szCs w:val="22"/>
                <w:lang w:val="el-GR" w:eastAsia="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napToGrid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 Ναι [] Όχι</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 xml:space="preserve">Εάν ναι, διευκρινίστε για ποια πρόκειται και δηλώστε αν τη διαθέτει ο οικονομικός φορέας: </w:t>
            </w:r>
          </w:p>
          <w:p w:rsidR="00CC7122" w:rsidRPr="00CC7122" w:rsidRDefault="00CC7122" w:rsidP="00CC7122">
            <w:pPr>
              <w:suppressAutoHyphens w:val="0"/>
              <w:spacing w:after="0"/>
              <w:jc w:val="left"/>
              <w:rPr>
                <w:rFonts w:cs="Times New Roman"/>
                <w:i/>
                <w:szCs w:val="22"/>
                <w:lang w:val="el-GR" w:eastAsia="el-GR"/>
              </w:rPr>
            </w:pPr>
            <w:r w:rsidRPr="00CC7122">
              <w:rPr>
                <w:rFonts w:cs="Times New Roman"/>
                <w:szCs w:val="22"/>
                <w:lang w:val="el-GR" w:eastAsia="el-GR"/>
              </w:rPr>
              <w:t>[ …] [] Ναι [] Όχι</w:t>
            </w:r>
          </w:p>
          <w:p w:rsidR="00CC7122" w:rsidRPr="00CC7122" w:rsidRDefault="00CC7122" w:rsidP="00CC7122">
            <w:pPr>
              <w:suppressAutoHyphens w:val="0"/>
              <w:spacing w:after="0"/>
              <w:jc w:val="left"/>
              <w:rPr>
                <w:rFonts w:cs="Times New Roman"/>
                <w:i/>
                <w:szCs w:val="22"/>
                <w:lang w:val="el-GR" w:eastAsia="el-GR"/>
              </w:rPr>
            </w:pPr>
          </w:p>
          <w:p w:rsidR="00CC7122" w:rsidRPr="00CC7122" w:rsidRDefault="00CC7122" w:rsidP="00CC7122">
            <w:pPr>
              <w:suppressAutoHyphens w:val="0"/>
              <w:spacing w:after="0"/>
              <w:jc w:val="left"/>
              <w:rPr>
                <w:rFonts w:cs="Times New Roman"/>
                <w:szCs w:val="22"/>
                <w:lang w:val="el-GR" w:eastAsia="el-GR"/>
              </w:rPr>
            </w:pPr>
            <w:r w:rsidRPr="00CC7122">
              <w:rPr>
                <w:rFonts w:cs="Times New Roman"/>
                <w:i/>
                <w:szCs w:val="22"/>
                <w:lang w:val="el-GR" w:eastAsia="el-GR"/>
              </w:rPr>
              <w:t>(διαδικτυακή διεύθυνση, αρχή ή φορέας έκδοσης, επακριβή στοιχεία αναφοράς των εγγράφων): [……][……][……]</w:t>
            </w:r>
          </w:p>
        </w:tc>
      </w:tr>
    </w:tbl>
    <w:p w:rsidR="00CC7122" w:rsidRPr="00CC7122" w:rsidRDefault="00CC7122" w:rsidP="00CC7122">
      <w:pPr>
        <w:suppressAutoHyphens w:val="0"/>
        <w:spacing w:after="0"/>
        <w:jc w:val="center"/>
        <w:rPr>
          <w:rFonts w:cs="Times New Roman"/>
          <w:b/>
          <w:bCs/>
          <w:szCs w:val="22"/>
          <w:lang w:val="el-GR" w:eastAsia="el-GR"/>
        </w:rPr>
      </w:pPr>
    </w:p>
    <w:p w:rsidR="00CC7122" w:rsidRPr="00CC7122" w:rsidRDefault="00CC7122" w:rsidP="00CC7122">
      <w:pPr>
        <w:pageBreakBefore/>
        <w:suppressAutoHyphens w:val="0"/>
        <w:spacing w:after="0"/>
        <w:jc w:val="center"/>
        <w:rPr>
          <w:rFonts w:cs="Times New Roman"/>
          <w:b/>
          <w:bCs/>
          <w:szCs w:val="22"/>
          <w:lang w:val="el-GR" w:eastAsia="el-GR"/>
        </w:rPr>
      </w:pPr>
      <w:r w:rsidRPr="00CC7122">
        <w:rPr>
          <w:rFonts w:cs="Times New Roman"/>
          <w:b/>
          <w:bCs/>
          <w:szCs w:val="22"/>
          <w:lang w:val="el-GR" w:eastAsia="el-GR"/>
        </w:rPr>
        <w:lastRenderedPageBreak/>
        <w:t>Β: Οικονομική και χρηματοοικονομική επάρκεια</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(Δεν απαιτείται η συμπλήρωση του παρόντος τμήματος για τις ανάγκες της τρέχουσας διακήρυξης).</w:t>
      </w: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center"/>
        <w:rPr>
          <w:rFonts w:cs="Times New Roman"/>
          <w:b/>
          <w:bCs/>
          <w:szCs w:val="22"/>
          <w:lang w:val="el-GR" w:eastAsia="el-GR"/>
        </w:rPr>
      </w:pPr>
      <w:r w:rsidRPr="00CC7122">
        <w:rPr>
          <w:rFonts w:cs="Times New Roman"/>
          <w:b/>
          <w:bCs/>
          <w:szCs w:val="22"/>
          <w:lang w:val="el-GR" w:eastAsia="el-GR"/>
        </w:rPr>
        <w:t>Γ: Τεχνική και επαγγελματική ικανότητα</w:t>
      </w:r>
    </w:p>
    <w:p w:rsidR="00CC7122" w:rsidRPr="00CC7122" w:rsidRDefault="00CC7122" w:rsidP="00CC7122">
      <w:pPr>
        <w:suppressAutoHyphens w:val="0"/>
        <w:spacing w:after="0"/>
        <w:jc w:val="center"/>
        <w:rPr>
          <w:rFonts w:cs="Times New Roman"/>
          <w:b/>
          <w:szCs w:val="22"/>
          <w:lang w:val="el-GR" w:eastAsia="el-GR"/>
        </w:rPr>
      </w:pPr>
    </w:p>
    <w:p w:rsidR="00CC7122" w:rsidRPr="00CC7122" w:rsidRDefault="00CC7122" w:rsidP="00CC7122">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cs="Times New Roman"/>
          <w:b/>
          <w:i/>
          <w:szCs w:val="22"/>
          <w:lang w:val="el-GR" w:eastAsia="el-GR"/>
        </w:rPr>
      </w:pPr>
      <w:r w:rsidRPr="00CC7122">
        <w:rPr>
          <w:rFonts w:cs="Times New Roman"/>
          <w:b/>
          <w:szCs w:val="22"/>
          <w:lang w:val="el-GR" w:eastAsia="el-GR"/>
        </w:rPr>
        <w:t>Ο οικονομικός φορέας πρέπει να παράσχε</w:t>
      </w:r>
      <w:r w:rsidRPr="00CC7122">
        <w:rPr>
          <w:rFonts w:cs="Times New Roman"/>
          <w:b/>
          <w:i/>
          <w:szCs w:val="22"/>
          <w:lang w:val="el-GR" w:eastAsia="el-GR"/>
        </w:rPr>
        <w:t>ι</w:t>
      </w:r>
      <w:r w:rsidRPr="00CC7122">
        <w:rPr>
          <w:rFonts w:cs="Times New Roman"/>
          <w:b/>
          <w:szCs w:val="22"/>
          <w:lang w:val="el-GR" w:eastAsia="el-GR"/>
        </w:rPr>
        <w:t xml:space="preserve"> πληροφορίες </w:t>
      </w:r>
      <w:r w:rsidRPr="00CC7122">
        <w:rPr>
          <w:rFonts w:cs="Times New Roman"/>
          <w:b/>
          <w:szCs w:val="22"/>
          <w:u w:val="single"/>
          <w:lang w:val="el-GR" w:eastAsia="el-GR"/>
        </w:rPr>
        <w:t>μόνον</w:t>
      </w:r>
      <w:r w:rsidRPr="00CC7122">
        <w:rPr>
          <w:rFonts w:cs="Times New Roman"/>
          <w:b/>
          <w:szCs w:val="22"/>
          <w:lang w:val="el-GR" w:eastAsia="el-GR"/>
        </w:rPr>
        <w:t xml:space="preserve"> όταν τα σχετικά κριτήρια επιλογής έχουν οριστεί από την αναθέτουσα αρχή ή τον αναθέτοντα φορέα  </w:t>
      </w:r>
      <w:r w:rsidRPr="00CC7122">
        <w:rPr>
          <w:rFonts w:cs="Times New Roman"/>
          <w:b/>
          <w:bCs/>
          <w:szCs w:val="22"/>
          <w:lang w:val="el-GR" w:eastAsia="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b/>
                <w:i/>
                <w:szCs w:val="22"/>
                <w:lang w:val="el-GR" w:eastAsia="el-GR"/>
              </w:rPr>
            </w:pPr>
            <w:r w:rsidRPr="00CC7122">
              <w:rPr>
                <w:rFonts w:cs="Times New Roman"/>
                <w:b/>
                <w:i/>
                <w:szCs w:val="22"/>
                <w:lang w:val="el-GR" w:eastAsia="el-GR"/>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b/>
                <w:i/>
                <w:szCs w:val="22"/>
                <w:lang w:val="el-GR" w:eastAsia="el-GR"/>
              </w:rPr>
              <w:t>Απάντηση:</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 xml:space="preserve">1α) Μόνο για τις </w:t>
            </w:r>
            <w:r w:rsidRPr="00CC7122">
              <w:rPr>
                <w:rFonts w:cs="Times New Roman"/>
                <w:b/>
                <w:i/>
                <w:szCs w:val="22"/>
                <w:lang w:val="el-GR" w:eastAsia="el-GR"/>
              </w:rPr>
              <w:t>δημόσιες συμβάσεις έργων</w:t>
            </w:r>
            <w:r w:rsidRPr="00CC7122">
              <w:rPr>
                <w:rFonts w:cs="Times New Roman"/>
                <w:szCs w:val="22"/>
                <w:lang w:val="el-GR" w:eastAsia="el-GR"/>
              </w:rPr>
              <w:t>:</w:t>
            </w:r>
          </w:p>
          <w:p w:rsidR="00CC7122" w:rsidRPr="00CC7122" w:rsidRDefault="00CC7122" w:rsidP="00CC7122">
            <w:pPr>
              <w:suppressAutoHyphens w:val="0"/>
              <w:spacing w:after="0"/>
              <w:jc w:val="left"/>
              <w:rPr>
                <w:rFonts w:cs="Times New Roman"/>
                <w:i/>
                <w:szCs w:val="22"/>
                <w:lang w:val="el-GR" w:eastAsia="el-GR"/>
              </w:rPr>
            </w:pPr>
            <w:r w:rsidRPr="00CC7122">
              <w:rPr>
                <w:rFonts w:cs="Times New Roman"/>
                <w:szCs w:val="22"/>
                <w:lang w:val="el-GR" w:eastAsia="el-GR"/>
              </w:rPr>
              <w:t>Κατά τη διάρκεια της περιόδου αναφοράς</w:t>
            </w:r>
            <w:r w:rsidRPr="00CC7122">
              <w:rPr>
                <w:rFonts w:cs="Times New Roman"/>
                <w:szCs w:val="22"/>
                <w:vertAlign w:val="superscript"/>
                <w:lang w:val="el-GR" w:eastAsia="el-GR"/>
              </w:rPr>
              <w:endnoteReference w:id="35"/>
            </w:r>
            <w:r w:rsidRPr="00CC7122">
              <w:rPr>
                <w:rFonts w:cs="Times New Roman"/>
                <w:szCs w:val="22"/>
                <w:lang w:val="el-GR" w:eastAsia="el-GR"/>
              </w:rPr>
              <w:t xml:space="preserve">, ο οικονομικός φορέας έχει </w:t>
            </w:r>
            <w:r w:rsidRPr="00CC7122">
              <w:rPr>
                <w:rFonts w:cs="Times New Roman"/>
                <w:b/>
                <w:szCs w:val="22"/>
                <w:lang w:val="el-GR" w:eastAsia="el-GR"/>
              </w:rPr>
              <w:t>εκτελέσει τα ακόλουθα έργα του είδους που έχει προσδιοριστεί</w:t>
            </w:r>
            <w:r w:rsidRPr="00CC7122">
              <w:rPr>
                <w:rFonts w:cs="Times New Roman"/>
                <w:szCs w:val="22"/>
                <w:lang w:val="el-GR" w:eastAsia="el-GR"/>
              </w:rPr>
              <w:t>:</w:t>
            </w:r>
          </w:p>
          <w:p w:rsidR="00CC7122" w:rsidRPr="00CC7122" w:rsidRDefault="00CC7122" w:rsidP="00CC7122">
            <w:pPr>
              <w:suppressAutoHyphens w:val="0"/>
              <w:spacing w:after="0"/>
              <w:jc w:val="left"/>
              <w:rPr>
                <w:rFonts w:cs="Times New Roman"/>
                <w:i/>
                <w:szCs w:val="22"/>
                <w:lang w:val="el-GR" w:eastAsia="el-GR"/>
              </w:rPr>
            </w:pPr>
          </w:p>
          <w:p w:rsidR="00CC7122" w:rsidRPr="00CC7122" w:rsidRDefault="00CC7122" w:rsidP="00CC7122">
            <w:pPr>
              <w:suppressAutoHyphens w:val="0"/>
              <w:spacing w:after="0"/>
              <w:jc w:val="left"/>
              <w:rPr>
                <w:rFonts w:cs="Times New Roman"/>
                <w:szCs w:val="22"/>
                <w:lang w:val="el-GR" w:eastAsia="el-GR"/>
              </w:rPr>
            </w:pPr>
            <w:r w:rsidRPr="00CC7122">
              <w:rPr>
                <w:rFonts w:cs="Times New Roman"/>
                <w:i/>
                <w:szCs w:val="22"/>
                <w:lang w:val="el-GR" w:eastAsia="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w:t>
            </w:r>
          </w:p>
          <w:p w:rsidR="00CC7122" w:rsidRPr="00CC7122" w:rsidRDefault="00CC7122" w:rsidP="00CC7122">
            <w:pPr>
              <w:suppressAutoHyphens w:val="0"/>
              <w:spacing w:after="0"/>
              <w:jc w:val="left"/>
              <w:rPr>
                <w:rFonts w:cs="Times New Roman"/>
                <w:i/>
                <w:szCs w:val="22"/>
                <w:lang w:val="el-GR" w:eastAsia="el-GR"/>
              </w:rPr>
            </w:pPr>
            <w:r w:rsidRPr="00CC7122">
              <w:rPr>
                <w:rFonts w:cs="Times New Roman"/>
                <w:szCs w:val="22"/>
                <w:lang w:val="el-GR" w:eastAsia="el-GR"/>
              </w:rPr>
              <w:t>Έργα: [……]</w:t>
            </w:r>
          </w:p>
          <w:p w:rsidR="00CC7122" w:rsidRPr="00CC7122" w:rsidRDefault="00CC7122" w:rsidP="00CC7122">
            <w:pPr>
              <w:suppressAutoHyphens w:val="0"/>
              <w:spacing w:after="0"/>
              <w:jc w:val="left"/>
              <w:rPr>
                <w:rFonts w:eastAsia="Calibri" w:cs="Times New Roman"/>
                <w:i/>
                <w:szCs w:val="22"/>
                <w:lang w:val="el-GR" w:eastAsia="el-GR"/>
              </w:rPr>
            </w:pPr>
            <w:r w:rsidRPr="00CC7122">
              <w:rPr>
                <w:rFonts w:cs="Times New Roman"/>
                <w:i/>
                <w:szCs w:val="22"/>
                <w:lang w:val="el-GR" w:eastAsia="el-GR"/>
              </w:rPr>
              <w:t>(διαδικτυακή διεύθυνση, αρχή ή φορέας έκδοσης, επακριβή στοιχεία αναφοράς των εγγράφων):</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i/>
                <w:szCs w:val="22"/>
                <w:lang w:val="el-GR" w:eastAsia="el-GR"/>
              </w:rPr>
              <w:t>[……][……][……]</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 xml:space="preserve">1β) Μόνο για </w:t>
            </w:r>
            <w:r w:rsidRPr="00CC7122">
              <w:rPr>
                <w:rFonts w:cs="Times New Roman"/>
                <w:b/>
                <w:i/>
                <w:szCs w:val="22"/>
                <w:lang w:val="el-GR" w:eastAsia="el-GR"/>
              </w:rPr>
              <w:t>δημόσιες συμβάσεις προμηθειών και δημόσιες συμβάσεις υπηρεσιών</w:t>
            </w:r>
            <w:r w:rsidRPr="00CC7122">
              <w:rPr>
                <w:rFonts w:cs="Times New Roman"/>
                <w:szCs w:val="22"/>
                <w:lang w:val="el-GR" w:eastAsia="el-GR"/>
              </w:rPr>
              <w:t>:</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Κατά τη διάρκεια της περιόδου αναφοράς</w:t>
            </w:r>
            <w:r w:rsidRPr="00CC7122">
              <w:rPr>
                <w:rFonts w:cs="Times New Roman"/>
                <w:szCs w:val="22"/>
                <w:vertAlign w:val="superscript"/>
                <w:lang w:val="el-GR" w:eastAsia="el-GR"/>
              </w:rPr>
              <w:endnoteReference w:id="36"/>
            </w:r>
            <w:r w:rsidRPr="00CC7122">
              <w:rPr>
                <w:rFonts w:cs="Times New Roman"/>
                <w:szCs w:val="22"/>
                <w:lang w:val="el-GR" w:eastAsia="el-GR"/>
              </w:rPr>
              <w:t xml:space="preserve">, ο οικονομικός φορέας έχει </w:t>
            </w:r>
            <w:r w:rsidRPr="00CC7122">
              <w:rPr>
                <w:rFonts w:cs="Times New Roman"/>
                <w:b/>
                <w:szCs w:val="22"/>
                <w:lang w:val="el-GR" w:eastAsia="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Κατά τη σύνταξη του σχετικού καταλόγου αναφέρετε τα ποσά, τις ημερομηνίες και τους παραλήπτες δημόσιους ή ιδιωτικούς</w:t>
            </w:r>
            <w:r w:rsidRPr="00CC7122">
              <w:rPr>
                <w:rFonts w:cs="Times New Roman"/>
                <w:szCs w:val="22"/>
                <w:vertAlign w:val="superscript"/>
                <w:lang w:val="el-GR" w:eastAsia="el-GR"/>
              </w:rPr>
              <w:endnoteReference w:id="37"/>
            </w:r>
            <w:r w:rsidRPr="00CC7122">
              <w:rPr>
                <w:rFonts w:cs="Times New Roman"/>
                <w:szCs w:val="22"/>
                <w:lang w:val="el-GR" w:eastAsia="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w:t>
            </w:r>
          </w:p>
          <w:tbl>
            <w:tblPr>
              <w:tblW w:w="0" w:type="auto"/>
              <w:tblLayout w:type="fixed"/>
              <w:tblLook w:val="0000"/>
            </w:tblPr>
            <w:tblGrid>
              <w:gridCol w:w="1057"/>
              <w:gridCol w:w="1052"/>
              <w:gridCol w:w="1052"/>
              <w:gridCol w:w="1155"/>
            </w:tblGrid>
            <w:tr w:rsidR="00CC7122" w:rsidRPr="00CC7122" w:rsidTr="00212F68">
              <w:tc>
                <w:tcPr>
                  <w:tcW w:w="1057"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Περιγραφή</w:t>
                  </w:r>
                </w:p>
              </w:tc>
              <w:tc>
                <w:tcPr>
                  <w:tcW w:w="1052"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ποσά</w:t>
                  </w:r>
                </w:p>
              </w:tc>
              <w:tc>
                <w:tcPr>
                  <w:tcW w:w="1052"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παραλήπτες</w:t>
                  </w:r>
                </w:p>
              </w:tc>
            </w:tr>
            <w:tr w:rsidR="00CC7122" w:rsidRPr="00CC7122" w:rsidTr="00212F68">
              <w:tc>
                <w:tcPr>
                  <w:tcW w:w="1057"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napToGrid w:val="0"/>
                    <w:spacing w:after="0"/>
                    <w:jc w:val="left"/>
                    <w:rPr>
                      <w:rFonts w:cs="Times New Roman"/>
                      <w:szCs w:val="22"/>
                      <w:lang w:val="el-GR" w:eastAsia="el-GR"/>
                    </w:rPr>
                  </w:pPr>
                </w:p>
              </w:tc>
              <w:tc>
                <w:tcPr>
                  <w:tcW w:w="1052"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napToGrid w:val="0"/>
                    <w:spacing w:after="0"/>
                    <w:jc w:val="left"/>
                    <w:rPr>
                      <w:rFonts w:cs="Times New Roman"/>
                      <w:szCs w:val="22"/>
                      <w:lang w:val="el-GR" w:eastAsia="el-GR"/>
                    </w:rPr>
                  </w:pPr>
                </w:p>
              </w:tc>
              <w:tc>
                <w:tcPr>
                  <w:tcW w:w="1052"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napToGrid w:val="0"/>
                    <w:spacing w:after="0"/>
                    <w:jc w:val="left"/>
                    <w:rPr>
                      <w:rFonts w:cs="Times New Roman"/>
                      <w:szCs w:val="22"/>
                      <w:lang w:val="el-GR" w:eastAsia="el-GR"/>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napToGrid w:val="0"/>
                    <w:spacing w:after="0"/>
                    <w:jc w:val="left"/>
                    <w:rPr>
                      <w:rFonts w:cs="Times New Roman"/>
                      <w:szCs w:val="22"/>
                      <w:lang w:val="el-GR" w:eastAsia="el-GR"/>
                    </w:rPr>
                  </w:pPr>
                </w:p>
              </w:tc>
            </w:tr>
          </w:tbl>
          <w:p w:rsidR="00CC7122" w:rsidRPr="00CC7122" w:rsidRDefault="00CC7122" w:rsidP="00CC7122">
            <w:pPr>
              <w:suppressAutoHyphens w:val="0"/>
              <w:spacing w:after="0"/>
              <w:jc w:val="left"/>
              <w:rPr>
                <w:rFonts w:cs="Times New Roman"/>
                <w:szCs w:val="22"/>
                <w:lang w:val="el-GR" w:eastAsia="el-GR"/>
              </w:rPr>
            </w:pP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 xml:space="preserve">2) Ο οικονομικός φορέας μπορεί να χρησιμοποιήσει το ακόλουθο </w:t>
            </w:r>
            <w:r w:rsidRPr="00CC7122">
              <w:rPr>
                <w:rFonts w:cs="Times New Roman"/>
                <w:b/>
                <w:szCs w:val="22"/>
                <w:lang w:val="el-GR" w:eastAsia="el-GR"/>
              </w:rPr>
              <w:t>τεχνικό προσωπικό ή τις ακόλουθες τεχνικές υπηρεσίες</w:t>
            </w:r>
            <w:r w:rsidRPr="00CC7122">
              <w:rPr>
                <w:rFonts w:cs="Times New Roman"/>
                <w:szCs w:val="22"/>
                <w:vertAlign w:val="superscript"/>
                <w:lang w:val="el-GR" w:eastAsia="el-GR"/>
              </w:rPr>
              <w:endnoteReference w:id="38"/>
            </w:r>
            <w:r w:rsidRPr="00CC7122">
              <w:rPr>
                <w:rFonts w:cs="Times New Roman"/>
                <w:szCs w:val="22"/>
                <w:lang w:val="el-GR" w:eastAsia="el-GR"/>
              </w:rPr>
              <w:t>, ιδίως τους υπεύθυνους για τον έλεγχο της ποιότητας:</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w:t>
            </w: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 xml:space="preserve">3) Ο οικονομικός φορέας χρησιμοποιεί τον ακόλουθο </w:t>
            </w:r>
            <w:r w:rsidRPr="00CC7122">
              <w:rPr>
                <w:rFonts w:cs="Times New Roman"/>
                <w:b/>
                <w:szCs w:val="22"/>
                <w:lang w:val="el-GR" w:eastAsia="el-GR"/>
              </w:rPr>
              <w:t>τεχνικό εξοπλισμό και λαμβάνει τα ακόλουθα μέτρα για την διασφάλιση της ποιότητας</w:t>
            </w:r>
            <w:r w:rsidRPr="00CC7122">
              <w:rPr>
                <w:rFonts w:cs="Times New Roman"/>
                <w:szCs w:val="22"/>
                <w:lang w:val="el-GR" w:eastAsia="el-GR"/>
              </w:rPr>
              <w:t xml:space="preserve"> και τα </w:t>
            </w:r>
            <w:r w:rsidRPr="00CC7122">
              <w:rPr>
                <w:rFonts w:cs="Times New Roman"/>
                <w:b/>
                <w:szCs w:val="22"/>
                <w:lang w:val="el-GR" w:eastAsia="el-GR"/>
              </w:rPr>
              <w:t>μέσα μελέτης και έρευνας</w:t>
            </w:r>
            <w:r w:rsidRPr="00CC7122">
              <w:rPr>
                <w:rFonts w:cs="Times New Roman"/>
                <w:szCs w:val="22"/>
                <w:lang w:val="el-GR" w:eastAsia="el-GR"/>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w:t>
            </w:r>
          </w:p>
        </w:tc>
      </w:tr>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 xml:space="preserve">6) Οι ακόλουθοι </w:t>
            </w:r>
            <w:r w:rsidRPr="00CC7122">
              <w:rPr>
                <w:rFonts w:cs="Times New Roman"/>
                <w:b/>
                <w:szCs w:val="22"/>
                <w:lang w:val="el-GR" w:eastAsia="el-GR"/>
              </w:rPr>
              <w:t>τίτλοι σπουδών και επαγγελματικών προσόντων</w:t>
            </w:r>
            <w:r w:rsidRPr="00CC7122">
              <w:rPr>
                <w:rFonts w:cs="Times New Roman"/>
                <w:szCs w:val="22"/>
                <w:lang w:val="el-GR" w:eastAsia="el-GR"/>
              </w:rPr>
              <w:t xml:space="preserve"> διατίθενται από:</w:t>
            </w:r>
          </w:p>
          <w:p w:rsidR="00CC7122" w:rsidRPr="00CC7122" w:rsidRDefault="00CC7122" w:rsidP="00CC7122">
            <w:pPr>
              <w:suppressAutoHyphens w:val="0"/>
              <w:spacing w:after="0"/>
              <w:jc w:val="left"/>
              <w:rPr>
                <w:rFonts w:cs="Times New Roman"/>
                <w:b/>
                <w:i/>
                <w:szCs w:val="22"/>
                <w:lang w:val="el-GR" w:eastAsia="el-GR"/>
              </w:rPr>
            </w:pPr>
            <w:r w:rsidRPr="00CC7122">
              <w:rPr>
                <w:rFonts w:cs="Times New Roman"/>
                <w:szCs w:val="22"/>
                <w:lang w:val="el-GR" w:eastAsia="el-GR"/>
              </w:rPr>
              <w:t>α) τον ίδιο τον πάροχο υπηρεσιών ή τον εργολάβο,</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b/>
                <w:i/>
                <w:szCs w:val="22"/>
                <w:lang w:val="el-GR" w:eastAsia="el-GR"/>
              </w:rPr>
              <w:lastRenderedPageBreak/>
              <w:t>και/ή</w:t>
            </w:r>
            <w:r w:rsidRPr="00CC7122">
              <w:rPr>
                <w:rFonts w:cs="Times New Roman"/>
                <w:szCs w:val="22"/>
                <w:lang w:val="el-GR" w:eastAsia="el-GR"/>
              </w:rPr>
              <w:t xml:space="preserve"> (ανάλογα με τις απαιτήσεις που ορίζονται στη σχετική πρόσκληση ή διακήρυξη ή στα έγγραφα της σύμβασης)</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napToGrid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α)[......................................……]</w:t>
            </w: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β) [……]</w:t>
            </w:r>
          </w:p>
        </w:tc>
      </w:tr>
      <w:tr w:rsidR="00CC7122" w:rsidRPr="00CC7122" w:rsidTr="00212F68">
        <w:trPr>
          <w:jc w:val="center"/>
        </w:trPr>
        <w:tc>
          <w:tcPr>
            <w:tcW w:w="4479" w:type="dxa"/>
            <w:tcBorders>
              <w:top w:val="single" w:sz="4" w:space="0" w:color="000000"/>
              <w:left w:val="single" w:sz="4" w:space="0" w:color="000000"/>
              <w:bottom w:val="single" w:sz="4" w:space="0" w:color="auto"/>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lastRenderedPageBreak/>
              <w:t xml:space="preserve">7) Ο οικονομικός φορέας θα μπορεί να εφαρμόζει τα ακόλουθα </w:t>
            </w:r>
            <w:r w:rsidRPr="00CC7122">
              <w:rPr>
                <w:rFonts w:cs="Times New Roman"/>
                <w:b/>
                <w:szCs w:val="22"/>
                <w:lang w:val="el-GR" w:eastAsia="el-GR"/>
              </w:rPr>
              <w:t>μέτρα περιβαλλοντικής διαχείρισης</w:t>
            </w:r>
            <w:r w:rsidRPr="00CC7122">
              <w:rPr>
                <w:rFonts w:cs="Times New Roman"/>
                <w:szCs w:val="22"/>
                <w:lang w:val="el-GR" w:eastAsia="el-GR"/>
              </w:rPr>
              <w:t xml:space="preserve"> κατά την εκτέλεση της σύμβασης:</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w:t>
            </w:r>
          </w:p>
        </w:tc>
      </w:tr>
      <w:tr w:rsidR="00CC7122" w:rsidRPr="00CC7122" w:rsidTr="00212F68">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 xml:space="preserve">9) Ο οικονομικός φορέας θα έχει στη διάθεσή του τα ακόλουθα </w:t>
            </w:r>
            <w:r w:rsidRPr="00CC7122">
              <w:rPr>
                <w:rFonts w:cs="Times New Roman"/>
                <w:b/>
                <w:szCs w:val="22"/>
                <w:lang w:val="el-GR" w:eastAsia="el-GR"/>
              </w:rPr>
              <w:t xml:space="preserve">μηχανήματα, εγκαταστάσεις και τεχνικό εξοπλισμό </w:t>
            </w:r>
            <w:r w:rsidRPr="00CC7122">
              <w:rPr>
                <w:rFonts w:cs="Times New Roman"/>
                <w:szCs w:val="22"/>
                <w:lang w:val="el-GR" w:eastAsia="el-GR"/>
              </w:rPr>
              <w:t>για την εκτέλεση της σύμβασης: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w:t>
            </w:r>
          </w:p>
        </w:tc>
      </w:tr>
      <w:tr w:rsidR="00CC7122" w:rsidRPr="00CC7122" w:rsidTr="00212F68">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 xml:space="preserve">10) Ο οικονομικός φορέας </w:t>
            </w:r>
            <w:r w:rsidRPr="00CC7122">
              <w:rPr>
                <w:rFonts w:cs="Times New Roman"/>
                <w:b/>
                <w:szCs w:val="22"/>
                <w:lang w:val="el-GR" w:eastAsia="el-GR"/>
              </w:rPr>
              <w:t>προτίθεται, να αναθέσει σε τρίτους υπό μορφή υπεργολαβίας</w:t>
            </w:r>
            <w:r w:rsidRPr="00CC7122">
              <w:rPr>
                <w:rFonts w:cs="Times New Roman"/>
                <w:szCs w:val="22"/>
                <w:vertAlign w:val="superscript"/>
                <w:lang w:val="el-GR" w:eastAsia="el-GR"/>
              </w:rPr>
              <w:endnoteReference w:id="39"/>
            </w:r>
            <w:r w:rsidRPr="00CC7122">
              <w:rPr>
                <w:rFonts w:cs="Times New Roman"/>
                <w:szCs w:val="22"/>
                <w:lang w:val="el-GR" w:eastAsia="el-GR"/>
              </w:rPr>
              <w:t xml:space="preserve"> το ακόλουθο</w:t>
            </w:r>
            <w:r w:rsidRPr="00CC7122">
              <w:rPr>
                <w:rFonts w:cs="Times New Roman"/>
                <w:b/>
                <w:szCs w:val="22"/>
                <w:lang w:val="el-GR" w:eastAsia="el-GR"/>
              </w:rPr>
              <w:t xml:space="preserve"> τμήμα (δηλ. ποσοστό)</w:t>
            </w:r>
            <w:r w:rsidRPr="00CC7122">
              <w:rPr>
                <w:rFonts w:cs="Times New Roman"/>
                <w:szCs w:val="22"/>
                <w:lang w:val="el-GR" w:eastAsia="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pacing w:after="0"/>
            </w:pPr>
            <w:r w:rsidRPr="00CC7122">
              <w:t>[....……]</w:t>
            </w:r>
          </w:p>
        </w:tc>
      </w:tr>
    </w:tbl>
    <w:p w:rsidR="00CC7122" w:rsidRPr="00CC7122" w:rsidRDefault="00CC7122" w:rsidP="00CC7122">
      <w:pPr>
        <w:keepNext/>
        <w:spacing w:before="120" w:after="360" w:line="276" w:lineRule="auto"/>
        <w:jc w:val="center"/>
        <w:rPr>
          <w:b/>
          <w:smallCaps/>
          <w:kern w:val="1"/>
          <w:szCs w:val="22"/>
          <w:lang w:val="el-GR"/>
        </w:rPr>
      </w:pPr>
    </w:p>
    <w:p w:rsidR="00CC7122" w:rsidRPr="00CC7122" w:rsidRDefault="00CC7122" w:rsidP="00CC7122">
      <w:pPr>
        <w:pageBreakBefore/>
        <w:suppressAutoHyphens w:val="0"/>
        <w:spacing w:after="0"/>
        <w:jc w:val="center"/>
        <w:rPr>
          <w:rFonts w:cs="Times New Roman"/>
          <w:b/>
          <w:i/>
          <w:szCs w:val="22"/>
          <w:lang w:val="el-GR" w:eastAsia="el-GR"/>
        </w:rPr>
      </w:pPr>
      <w:r w:rsidRPr="00CC7122">
        <w:rPr>
          <w:rFonts w:cs="Times New Roman"/>
          <w:b/>
          <w:bCs/>
          <w:szCs w:val="22"/>
          <w:lang w:val="el-GR" w:eastAsia="el-GR"/>
        </w:rPr>
        <w:lastRenderedPageBreak/>
        <w:t>Δ: Συστήματα διασφάλισης ποιότητας και πρότυπα περιβαλλοντικής διαχείρισης</w:t>
      </w:r>
    </w:p>
    <w:p w:rsidR="00CC7122" w:rsidRPr="00CC7122" w:rsidRDefault="00CC7122" w:rsidP="00CC7122">
      <w:pPr>
        <w:pBdr>
          <w:top w:val="single" w:sz="4" w:space="1" w:color="000000"/>
          <w:left w:val="single" w:sz="4" w:space="4" w:color="000000"/>
          <w:bottom w:val="single" w:sz="4" w:space="1" w:color="000000"/>
          <w:right w:val="single" w:sz="4" w:space="4" w:color="000000"/>
        </w:pBdr>
        <w:shd w:val="clear" w:color="auto" w:fill="BFBFBF"/>
        <w:suppressAutoHyphens w:val="0"/>
        <w:spacing w:after="0"/>
        <w:jc w:val="left"/>
        <w:rPr>
          <w:rFonts w:cs="Times New Roman"/>
          <w:b/>
          <w:i/>
          <w:szCs w:val="22"/>
          <w:lang w:val="el-GR" w:eastAsia="el-GR"/>
        </w:rPr>
      </w:pPr>
      <w:r w:rsidRPr="00CC7122">
        <w:rPr>
          <w:rFonts w:cs="Times New Roman"/>
          <w:b/>
          <w:i/>
          <w:szCs w:val="22"/>
          <w:lang w:val="el-GR" w:eastAsia="el-GR"/>
        </w:rPr>
        <w:t xml:space="preserve">Ο οικονομικός φορέας πρέπει να παράσχει πληροφορίες </w:t>
      </w:r>
      <w:r w:rsidRPr="00CC7122">
        <w:rPr>
          <w:rFonts w:cs="Times New Roman"/>
          <w:b/>
          <w:szCs w:val="22"/>
          <w:u w:val="single"/>
          <w:lang w:val="el-GR" w:eastAsia="el-GR"/>
        </w:rPr>
        <w:t>μόνον</w:t>
      </w:r>
      <w:r w:rsidRPr="00CC7122">
        <w:rPr>
          <w:rFonts w:cs="Times New Roman"/>
          <w:b/>
          <w:i/>
          <w:szCs w:val="22"/>
          <w:lang w:val="el-GR" w:eastAsia="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CC7122" w:rsidRPr="00CC7122"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b/>
                <w:i/>
                <w:szCs w:val="22"/>
                <w:lang w:val="el-GR" w:eastAsia="el-GR"/>
              </w:rPr>
            </w:pPr>
            <w:r w:rsidRPr="00CC7122">
              <w:rPr>
                <w:rFonts w:cs="Times New Roman"/>
                <w:b/>
                <w:i/>
                <w:szCs w:val="22"/>
                <w:lang w:val="el-GR" w:eastAsia="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b/>
                <w:i/>
                <w:szCs w:val="22"/>
                <w:lang w:val="el-GR" w:eastAsia="el-GR"/>
              </w:rPr>
              <w:t>Απάντηση:</w:t>
            </w:r>
          </w:p>
        </w:tc>
      </w:tr>
      <w:tr w:rsidR="00CC7122" w:rsidRPr="00CF1E97"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b/>
                <w:color w:val="000000"/>
                <w:szCs w:val="22"/>
                <w:lang w:val="el-GR" w:eastAsia="el-GR"/>
              </w:rPr>
            </w:pPr>
            <w:r w:rsidRPr="00CC7122">
              <w:rPr>
                <w:rFonts w:cs="Times New Roman"/>
                <w:color w:val="000000"/>
                <w:szCs w:val="22"/>
                <w:lang w:val="el-GR" w:eastAsia="el-GR"/>
              </w:rPr>
              <w:t xml:space="preserve">Θα είναι σε θέση ο οικονομικός φορέας να προσκομίσει </w:t>
            </w:r>
            <w:r w:rsidRPr="00CC7122">
              <w:rPr>
                <w:rFonts w:cs="Times New Roman"/>
                <w:b/>
                <w:color w:val="000000"/>
                <w:szCs w:val="22"/>
                <w:lang w:val="el-GR" w:eastAsia="el-GR"/>
              </w:rPr>
              <w:t>πιστοποιητικά</w:t>
            </w:r>
            <w:r w:rsidRPr="00CC7122">
              <w:rPr>
                <w:rFonts w:cs="Times New Roman"/>
                <w:color w:val="000000"/>
                <w:szCs w:val="22"/>
                <w:lang w:val="el-GR" w:eastAsia="el-GR"/>
              </w:rPr>
              <w:t xml:space="preserve"> που έχουν εκδοθεί από ανεξάρτητους οργανισμούς που βεβαιώνουν ότι ο οικονομικός φορέας συμμορφώνεται με τα απαιτούμενα </w:t>
            </w:r>
            <w:r w:rsidRPr="00CC7122">
              <w:rPr>
                <w:rFonts w:cs="Times New Roman"/>
                <w:b/>
                <w:color w:val="000000"/>
                <w:szCs w:val="22"/>
                <w:lang w:val="el-GR" w:eastAsia="el-GR"/>
              </w:rPr>
              <w:t>πρότυπα διασφάλισης ποιότητας</w:t>
            </w:r>
            <w:r w:rsidRPr="00CC7122">
              <w:rPr>
                <w:rFonts w:cs="Times New Roman"/>
                <w:color w:val="000000"/>
                <w:szCs w:val="22"/>
                <w:lang w:val="el-GR" w:eastAsia="el-GR"/>
              </w:rPr>
              <w:t>;</w:t>
            </w:r>
          </w:p>
          <w:p w:rsidR="00CC7122" w:rsidRPr="00CC7122" w:rsidRDefault="00CC7122" w:rsidP="00CC7122">
            <w:pPr>
              <w:suppressAutoHyphens w:val="0"/>
              <w:spacing w:after="0"/>
              <w:jc w:val="left"/>
              <w:rPr>
                <w:rFonts w:cs="Times New Roman"/>
                <w:i/>
                <w:color w:val="000000"/>
                <w:szCs w:val="22"/>
                <w:lang w:val="el-GR" w:eastAsia="el-GR"/>
              </w:rPr>
            </w:pPr>
            <w:r w:rsidRPr="00CC7122">
              <w:rPr>
                <w:rFonts w:cs="Times New Roman"/>
                <w:b/>
                <w:color w:val="000000"/>
                <w:szCs w:val="22"/>
                <w:lang w:val="el-GR" w:eastAsia="el-GR"/>
              </w:rPr>
              <w:t>Εάν όχι</w:t>
            </w:r>
            <w:r w:rsidRPr="00CC7122">
              <w:rPr>
                <w:rFonts w:cs="Times New Roman"/>
                <w:color w:val="000000"/>
                <w:szCs w:val="22"/>
                <w:lang w:val="el-GR" w:eastAsia="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i/>
                <w:color w:val="000000"/>
                <w:szCs w:val="22"/>
                <w:lang w:val="el-GR" w:eastAsia="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 Ναι [] Όχι</w:t>
            </w: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i/>
                <w:szCs w:val="22"/>
                <w:lang w:val="el-GR" w:eastAsia="el-GR"/>
              </w:rPr>
            </w:pPr>
            <w:r w:rsidRPr="00CC7122">
              <w:rPr>
                <w:rFonts w:cs="Times New Roman"/>
                <w:szCs w:val="22"/>
                <w:lang w:val="el-GR" w:eastAsia="el-GR"/>
              </w:rPr>
              <w:t>[……] [……]</w:t>
            </w:r>
          </w:p>
          <w:p w:rsidR="00CC7122" w:rsidRPr="00CC7122" w:rsidRDefault="00CC7122" w:rsidP="00CC7122">
            <w:pPr>
              <w:suppressAutoHyphens w:val="0"/>
              <w:spacing w:after="0"/>
              <w:jc w:val="left"/>
              <w:rPr>
                <w:rFonts w:cs="Times New Roman"/>
                <w:i/>
                <w:szCs w:val="22"/>
                <w:lang w:val="el-GR" w:eastAsia="el-GR"/>
              </w:rPr>
            </w:pPr>
          </w:p>
          <w:p w:rsidR="00CC7122" w:rsidRPr="00CC7122" w:rsidRDefault="00CC7122" w:rsidP="00CC7122">
            <w:pPr>
              <w:suppressAutoHyphens w:val="0"/>
              <w:spacing w:after="0"/>
              <w:jc w:val="left"/>
              <w:rPr>
                <w:rFonts w:cs="Times New Roman"/>
                <w:szCs w:val="22"/>
                <w:lang w:val="el-GR" w:eastAsia="el-GR"/>
              </w:rPr>
            </w:pPr>
            <w:r w:rsidRPr="00CC7122">
              <w:rPr>
                <w:rFonts w:cs="Times New Roman"/>
                <w:i/>
                <w:szCs w:val="22"/>
                <w:lang w:val="el-GR" w:eastAsia="el-GR"/>
              </w:rPr>
              <w:t>(διαδικτυακή διεύθυνση, αρχή ή φορέας έκδοσης, επακριβή στοιχεία αναφοράς των εγγράφων): [……][……][……]</w:t>
            </w:r>
          </w:p>
        </w:tc>
      </w:tr>
      <w:tr w:rsidR="00CC7122" w:rsidRPr="00CF1E97" w:rsidTr="00212F68">
        <w:trPr>
          <w:jc w:val="center"/>
        </w:trPr>
        <w:tc>
          <w:tcPr>
            <w:tcW w:w="4479" w:type="dxa"/>
            <w:tcBorders>
              <w:top w:val="single" w:sz="4" w:space="0" w:color="000000"/>
              <w:left w:val="single" w:sz="4" w:space="0" w:color="000000"/>
              <w:bottom w:val="single" w:sz="4" w:space="0" w:color="000000"/>
            </w:tcBorders>
            <w:shd w:val="clear" w:color="auto" w:fill="auto"/>
          </w:tcPr>
          <w:p w:rsidR="00CC7122" w:rsidRPr="00CC7122" w:rsidRDefault="00CC7122" w:rsidP="00CC7122">
            <w:pPr>
              <w:suppressAutoHyphens w:val="0"/>
              <w:spacing w:after="0"/>
              <w:jc w:val="left"/>
              <w:rPr>
                <w:rFonts w:cs="Times New Roman"/>
                <w:b/>
                <w:szCs w:val="22"/>
                <w:lang w:val="el-GR" w:eastAsia="el-GR"/>
              </w:rPr>
            </w:pPr>
            <w:r w:rsidRPr="00CC7122">
              <w:rPr>
                <w:rFonts w:cs="Times New Roman"/>
                <w:szCs w:val="22"/>
                <w:lang w:val="el-GR" w:eastAsia="el-GR"/>
              </w:rPr>
              <w:t xml:space="preserve">Θα είναι σε θέση ο οικονομικός φορέας να προσκομίσει </w:t>
            </w:r>
            <w:r w:rsidRPr="00CC7122">
              <w:rPr>
                <w:rFonts w:cs="Times New Roman"/>
                <w:b/>
                <w:szCs w:val="22"/>
                <w:lang w:val="el-GR" w:eastAsia="el-GR"/>
              </w:rPr>
              <w:t>πιστοποιητικά</w:t>
            </w:r>
            <w:r w:rsidRPr="00CC7122">
              <w:rPr>
                <w:rFonts w:cs="Times New Roman"/>
                <w:szCs w:val="22"/>
                <w:lang w:val="el-GR" w:eastAsia="el-GR"/>
              </w:rPr>
              <w:t xml:space="preserve"> που έχουν εκδοθεί από ανεξάρτητους οργανισμούς που βεβαιώνουν ότι ο οικονομικός φορέας συμμορφώνεται με τα απαιτούμενα </w:t>
            </w:r>
            <w:r w:rsidRPr="00CC7122">
              <w:rPr>
                <w:rFonts w:cs="Times New Roman"/>
                <w:b/>
                <w:szCs w:val="22"/>
                <w:lang w:val="el-GR" w:eastAsia="el-GR"/>
              </w:rPr>
              <w:t>συστήματα ή πρότυπα περιβαλλοντικής διαχείρισης</w:t>
            </w:r>
            <w:r w:rsidRPr="00CC7122">
              <w:rPr>
                <w:rFonts w:cs="Times New Roman"/>
                <w:szCs w:val="22"/>
                <w:lang w:val="el-GR" w:eastAsia="el-GR"/>
              </w:rPr>
              <w:t>;</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b/>
                <w:szCs w:val="22"/>
                <w:lang w:val="el-GR" w:eastAsia="el-GR"/>
              </w:rPr>
              <w:t>Εάν όχι</w:t>
            </w:r>
            <w:r w:rsidRPr="00CC7122">
              <w:rPr>
                <w:rFonts w:cs="Times New Roman"/>
                <w:szCs w:val="22"/>
                <w:lang w:val="el-GR" w:eastAsia="el-GR"/>
              </w:rPr>
              <w:t xml:space="preserve">, εξηγήστε τους λόγους και διευκρινίστε ποια άλλα αποδεικτικά μέσα μπορούν να προσκομιστούν όσον αφορά τα </w:t>
            </w:r>
            <w:r w:rsidRPr="00CC7122">
              <w:rPr>
                <w:rFonts w:cs="Times New Roman"/>
                <w:b/>
                <w:szCs w:val="22"/>
                <w:lang w:val="el-GR" w:eastAsia="el-GR"/>
              </w:rPr>
              <w:t>συστήματα ή πρότυπα περιβαλλοντικής διαχείρισης</w:t>
            </w:r>
            <w:r w:rsidRPr="00CC7122">
              <w:rPr>
                <w:rFonts w:cs="Times New Roman"/>
                <w:szCs w:val="22"/>
                <w:lang w:val="el-GR" w:eastAsia="el-GR"/>
              </w:rPr>
              <w:t>:</w:t>
            </w: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r w:rsidRPr="00CC7122">
              <w:rPr>
                <w:rFonts w:cs="Times New Roman"/>
                <w:i/>
                <w:szCs w:val="22"/>
                <w:lang w:val="el-GR" w:eastAsia="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 Ναι [] Όχι</w:t>
            </w: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suppressAutoHyphens w:val="0"/>
              <w:spacing w:after="0"/>
              <w:jc w:val="left"/>
              <w:rPr>
                <w:rFonts w:cs="Times New Roman"/>
                <w:i/>
                <w:szCs w:val="22"/>
                <w:lang w:val="el-GR" w:eastAsia="el-GR"/>
              </w:rPr>
            </w:pPr>
            <w:r w:rsidRPr="00CC7122">
              <w:rPr>
                <w:rFonts w:cs="Times New Roman"/>
                <w:szCs w:val="22"/>
                <w:lang w:val="el-GR" w:eastAsia="el-GR"/>
              </w:rPr>
              <w:t>[……] [……]</w:t>
            </w:r>
          </w:p>
          <w:p w:rsidR="00CC7122" w:rsidRPr="00CC7122" w:rsidRDefault="00CC7122" w:rsidP="00CC7122">
            <w:pPr>
              <w:suppressAutoHyphens w:val="0"/>
              <w:spacing w:after="0"/>
              <w:jc w:val="left"/>
              <w:rPr>
                <w:rFonts w:cs="Times New Roman"/>
                <w:i/>
                <w:szCs w:val="22"/>
                <w:lang w:val="el-GR" w:eastAsia="el-GR"/>
              </w:rPr>
            </w:pPr>
          </w:p>
          <w:p w:rsidR="00CC7122" w:rsidRPr="00CC7122" w:rsidRDefault="00CC7122" w:rsidP="00CC7122">
            <w:pPr>
              <w:suppressAutoHyphens w:val="0"/>
              <w:spacing w:after="0"/>
              <w:jc w:val="left"/>
              <w:rPr>
                <w:rFonts w:cs="Times New Roman"/>
                <w:i/>
                <w:szCs w:val="22"/>
                <w:lang w:val="el-GR" w:eastAsia="el-GR"/>
              </w:rPr>
            </w:pPr>
          </w:p>
          <w:p w:rsidR="00CC7122" w:rsidRPr="00CC7122" w:rsidRDefault="00CC7122" w:rsidP="00CC7122">
            <w:pPr>
              <w:suppressAutoHyphens w:val="0"/>
              <w:spacing w:after="0"/>
              <w:jc w:val="left"/>
              <w:rPr>
                <w:rFonts w:cs="Times New Roman"/>
                <w:i/>
                <w:szCs w:val="22"/>
                <w:lang w:val="el-GR" w:eastAsia="el-GR"/>
              </w:rPr>
            </w:pPr>
          </w:p>
          <w:p w:rsidR="00CC7122" w:rsidRPr="00CC7122" w:rsidRDefault="00CC7122" w:rsidP="00CC7122">
            <w:pPr>
              <w:suppressAutoHyphens w:val="0"/>
              <w:spacing w:after="0"/>
              <w:jc w:val="left"/>
              <w:rPr>
                <w:rFonts w:cs="Times New Roman"/>
                <w:i/>
                <w:szCs w:val="22"/>
                <w:lang w:val="el-GR" w:eastAsia="el-GR"/>
              </w:rPr>
            </w:pPr>
          </w:p>
          <w:p w:rsidR="00CC7122" w:rsidRPr="00CC7122" w:rsidRDefault="00CC7122" w:rsidP="00CC7122">
            <w:pPr>
              <w:suppressAutoHyphens w:val="0"/>
              <w:spacing w:after="0"/>
              <w:jc w:val="left"/>
              <w:rPr>
                <w:rFonts w:cs="Times New Roman"/>
                <w:i/>
                <w:szCs w:val="22"/>
                <w:lang w:val="el-GR" w:eastAsia="el-GR"/>
              </w:rPr>
            </w:pPr>
          </w:p>
          <w:p w:rsidR="00CC7122" w:rsidRPr="00CC7122" w:rsidRDefault="00CC7122" w:rsidP="00CC7122">
            <w:pPr>
              <w:suppressAutoHyphens w:val="0"/>
              <w:spacing w:after="0"/>
              <w:jc w:val="left"/>
              <w:rPr>
                <w:rFonts w:cs="Times New Roman"/>
                <w:szCs w:val="22"/>
                <w:lang w:val="el-GR" w:eastAsia="el-GR"/>
              </w:rPr>
            </w:pPr>
            <w:r w:rsidRPr="00CC7122">
              <w:rPr>
                <w:rFonts w:cs="Times New Roman"/>
                <w:i/>
                <w:szCs w:val="22"/>
                <w:lang w:val="el-GR" w:eastAsia="el-GR"/>
              </w:rPr>
              <w:t>(διαδικτυακή διεύθυνση, αρχή ή φορέας έκδοσης, επακριβή στοιχεία αναφοράς των εγγράφων): [……][……][……]</w:t>
            </w:r>
          </w:p>
        </w:tc>
      </w:tr>
    </w:tbl>
    <w:p w:rsidR="00CC7122" w:rsidRPr="00CC7122" w:rsidRDefault="00CC7122" w:rsidP="00CC7122">
      <w:pPr>
        <w:pageBreakBefore/>
        <w:suppressAutoHyphens w:val="0"/>
        <w:spacing w:after="0"/>
        <w:jc w:val="center"/>
        <w:rPr>
          <w:rFonts w:cs="Times New Roman"/>
          <w:b/>
          <w:bCs/>
          <w:szCs w:val="22"/>
          <w:u w:val="single"/>
          <w:lang w:val="el-GR" w:eastAsia="el-GR"/>
        </w:rPr>
      </w:pPr>
      <w:r w:rsidRPr="00CC7122">
        <w:rPr>
          <w:rFonts w:cs="Times New Roman"/>
          <w:b/>
          <w:bCs/>
          <w:szCs w:val="22"/>
          <w:u w:val="single"/>
          <w:lang w:val="el-GR" w:eastAsia="el-GR"/>
        </w:rPr>
        <w:lastRenderedPageBreak/>
        <w:t>Μέρος V: Περιορισμός του αριθμού των πληρούντων τα κριτήρια επιλογής υποψηφίων</w:t>
      </w:r>
    </w:p>
    <w:p w:rsidR="00CC7122" w:rsidRPr="00CC7122" w:rsidRDefault="00CC7122" w:rsidP="00CC7122">
      <w:pPr>
        <w:suppressAutoHyphens w:val="0"/>
        <w:spacing w:after="0"/>
        <w:jc w:val="left"/>
        <w:rPr>
          <w:rFonts w:cs="Times New Roman"/>
          <w:szCs w:val="22"/>
          <w:lang w:val="el-GR" w:eastAsia="el-GR"/>
        </w:rPr>
      </w:pPr>
      <w:r w:rsidRPr="00CC7122">
        <w:rPr>
          <w:rFonts w:cs="Times New Roman"/>
          <w:szCs w:val="22"/>
          <w:lang w:val="el-GR" w:eastAsia="el-GR"/>
        </w:rPr>
        <w:t>(Δεν απαιτείται η συμπλήρωση του παρόντος τμήματος για τις ανάγκες της τρέχουσας διακήρυξης).</w:t>
      </w:r>
    </w:p>
    <w:p w:rsidR="00CC7122" w:rsidRPr="00CC7122" w:rsidRDefault="00CC7122" w:rsidP="00CC7122">
      <w:pPr>
        <w:suppressAutoHyphens w:val="0"/>
        <w:spacing w:after="0"/>
        <w:jc w:val="left"/>
        <w:rPr>
          <w:rFonts w:cs="Times New Roman"/>
          <w:szCs w:val="22"/>
          <w:lang w:val="el-GR" w:eastAsia="el-GR"/>
        </w:rPr>
      </w:pPr>
    </w:p>
    <w:p w:rsidR="00CC7122" w:rsidRPr="00CC7122" w:rsidRDefault="00CC7122" w:rsidP="00CC7122">
      <w:pPr>
        <w:keepNext/>
        <w:spacing w:before="120" w:after="360" w:line="276" w:lineRule="auto"/>
        <w:jc w:val="center"/>
        <w:rPr>
          <w:b/>
          <w:i/>
          <w:kern w:val="1"/>
          <w:szCs w:val="22"/>
          <w:u w:val="single"/>
          <w:lang w:val="el-GR"/>
        </w:rPr>
      </w:pPr>
      <w:r w:rsidRPr="00CC7122">
        <w:rPr>
          <w:b/>
          <w:bCs/>
          <w:kern w:val="1"/>
          <w:szCs w:val="22"/>
          <w:u w:val="single"/>
          <w:lang w:val="el-GR"/>
        </w:rPr>
        <w:t>Μέρος VI: Τελικές δηλώσεις</w:t>
      </w:r>
    </w:p>
    <w:p w:rsidR="00CC7122" w:rsidRPr="00CC7122" w:rsidRDefault="00CC7122" w:rsidP="00CC7122">
      <w:pPr>
        <w:suppressAutoHyphens w:val="0"/>
        <w:spacing w:after="0"/>
        <w:jc w:val="left"/>
        <w:rPr>
          <w:rFonts w:cs="Times New Roman"/>
          <w:i/>
          <w:szCs w:val="22"/>
          <w:lang w:val="el-GR" w:eastAsia="el-GR"/>
        </w:rPr>
      </w:pPr>
      <w:r w:rsidRPr="00CC7122">
        <w:rPr>
          <w:rFonts w:cs="Times New Roman"/>
          <w:i/>
          <w:szCs w:val="22"/>
          <w:lang w:val="el-GR" w:eastAsia="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C7122" w:rsidRPr="00CC7122" w:rsidRDefault="00CC7122" w:rsidP="00CC7122">
      <w:pPr>
        <w:suppressAutoHyphens w:val="0"/>
        <w:spacing w:after="0"/>
        <w:jc w:val="left"/>
        <w:rPr>
          <w:rFonts w:cs="Times New Roman"/>
          <w:i/>
          <w:szCs w:val="22"/>
          <w:lang w:val="el-GR" w:eastAsia="el-GR"/>
        </w:rPr>
      </w:pPr>
      <w:r w:rsidRPr="00CC7122">
        <w:rPr>
          <w:rFonts w:cs="Times New Roman"/>
          <w:i/>
          <w:szCs w:val="22"/>
          <w:lang w:val="el-GR" w:eastAsia="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C7122">
        <w:rPr>
          <w:rFonts w:cs="Times New Roman"/>
          <w:szCs w:val="22"/>
          <w:vertAlign w:val="superscript"/>
          <w:lang w:val="el-GR" w:eastAsia="el-GR"/>
        </w:rPr>
        <w:endnoteReference w:id="40"/>
      </w:r>
      <w:r w:rsidRPr="00CC7122">
        <w:rPr>
          <w:rFonts w:cs="Times New Roman"/>
          <w:i/>
          <w:szCs w:val="22"/>
          <w:lang w:val="el-GR" w:eastAsia="el-GR"/>
        </w:rPr>
        <w:t>, εκτός εάν :</w:t>
      </w:r>
    </w:p>
    <w:p w:rsidR="00CC7122" w:rsidRPr="00CC7122" w:rsidRDefault="00CC7122" w:rsidP="00CC7122">
      <w:pPr>
        <w:suppressAutoHyphens w:val="0"/>
        <w:spacing w:after="0"/>
        <w:jc w:val="left"/>
        <w:rPr>
          <w:rFonts w:cs="Times New Roman"/>
          <w:i/>
          <w:szCs w:val="22"/>
          <w:lang w:val="el-GR" w:eastAsia="el-GR"/>
        </w:rPr>
      </w:pPr>
      <w:r w:rsidRPr="00CC7122">
        <w:rPr>
          <w:rFonts w:cs="Times New Roman"/>
          <w:i/>
          <w:szCs w:val="22"/>
          <w:lang w:val="el-GR"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C7122">
        <w:rPr>
          <w:rFonts w:cs="Times New Roman"/>
          <w:szCs w:val="22"/>
          <w:vertAlign w:val="superscript"/>
          <w:lang w:val="el-GR" w:eastAsia="el-GR"/>
        </w:rPr>
        <w:endnoteReference w:id="41"/>
      </w:r>
      <w:r w:rsidRPr="00CC7122">
        <w:rPr>
          <w:rFonts w:cs="Times New Roman"/>
          <w:i/>
          <w:szCs w:val="22"/>
          <w:lang w:val="el-GR" w:eastAsia="el-GR"/>
        </w:rPr>
        <w:t>.</w:t>
      </w:r>
    </w:p>
    <w:p w:rsidR="00CC7122" w:rsidRPr="00CC7122" w:rsidRDefault="00CC7122" w:rsidP="00CC7122">
      <w:pPr>
        <w:suppressAutoHyphens w:val="0"/>
        <w:spacing w:after="0"/>
        <w:jc w:val="left"/>
        <w:rPr>
          <w:rFonts w:cs="Times New Roman"/>
          <w:i/>
          <w:szCs w:val="22"/>
          <w:lang w:val="el-GR" w:eastAsia="el-GR"/>
        </w:rPr>
      </w:pPr>
      <w:r w:rsidRPr="00CC7122">
        <w:rPr>
          <w:rFonts w:cs="Times New Roman"/>
          <w:i/>
          <w:szCs w:val="22"/>
          <w:lang w:val="el-GR" w:eastAsia="el-GR"/>
        </w:rPr>
        <w:t>β) η αναθέτουσα αρχή ή ο αναθέτων φορέας έχουν ήδη στην κατοχή τους τα σχετικά έγγραφα.</w:t>
      </w:r>
    </w:p>
    <w:p w:rsidR="00CC7122" w:rsidRPr="00CC7122" w:rsidRDefault="00CC7122" w:rsidP="00CC7122">
      <w:pPr>
        <w:suppressAutoHyphens w:val="0"/>
        <w:spacing w:after="0"/>
        <w:jc w:val="left"/>
        <w:rPr>
          <w:rFonts w:cs="Times New Roman"/>
          <w:i/>
          <w:szCs w:val="22"/>
          <w:lang w:val="el-GR" w:eastAsia="el-GR"/>
        </w:rPr>
      </w:pPr>
      <w:r w:rsidRPr="00CC7122">
        <w:rPr>
          <w:rFonts w:cs="Times New Roman"/>
          <w:i/>
          <w:szCs w:val="22"/>
          <w:lang w:val="el-GR" w:eastAsia="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CC7122">
        <w:rPr>
          <w:rFonts w:cs="Times New Roman"/>
          <w:szCs w:val="22"/>
          <w:lang w:val="el-GR" w:eastAsia="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C7122">
        <w:rPr>
          <w:rFonts w:cs="Times New Roman"/>
          <w:i/>
          <w:szCs w:val="22"/>
          <w:lang w:val="el-GR" w:eastAsia="el-GR"/>
        </w:rPr>
        <w:t>.</w:t>
      </w:r>
    </w:p>
    <w:p w:rsidR="00CC7122" w:rsidRPr="00CC7122" w:rsidRDefault="00CC7122" w:rsidP="00CC7122">
      <w:pPr>
        <w:suppressAutoHyphens w:val="0"/>
        <w:spacing w:after="0"/>
        <w:jc w:val="left"/>
        <w:rPr>
          <w:rFonts w:cs="Times New Roman"/>
          <w:i/>
          <w:szCs w:val="22"/>
          <w:lang w:val="el-GR" w:eastAsia="el-GR"/>
        </w:rPr>
      </w:pPr>
    </w:p>
    <w:p w:rsidR="00CC7122" w:rsidRPr="00CC7122" w:rsidRDefault="00CC7122" w:rsidP="00CC7122">
      <w:pPr>
        <w:suppressAutoHyphens w:val="0"/>
        <w:spacing w:after="0"/>
        <w:jc w:val="left"/>
        <w:rPr>
          <w:rFonts w:cs="Times New Roman"/>
          <w:i/>
          <w:szCs w:val="22"/>
          <w:lang w:val="el-GR" w:eastAsia="el-GR"/>
        </w:rPr>
      </w:pPr>
      <w:r w:rsidRPr="00CC7122">
        <w:rPr>
          <w:rFonts w:cs="Times New Roman"/>
          <w:i/>
          <w:szCs w:val="22"/>
          <w:lang w:val="el-GR" w:eastAsia="el-GR"/>
        </w:rPr>
        <w:t xml:space="preserve">Ημερομηνία, τόπος και, όπου ζητείται ή είναι απαραίτητο, υπογραφή(-ές): [……]   </w:t>
      </w:r>
    </w:p>
    <w:bookmarkEnd w:id="3"/>
    <w:p w:rsidR="00EB64BD" w:rsidRDefault="00EB64BD" w:rsidP="00EB64BD">
      <w:pPr>
        <w:tabs>
          <w:tab w:val="left" w:pos="567"/>
          <w:tab w:val="left" w:pos="851"/>
          <w:tab w:val="left" w:pos="1134"/>
          <w:tab w:val="left" w:pos="4253"/>
          <w:tab w:val="left" w:pos="5387"/>
        </w:tabs>
        <w:suppressAutoHyphens w:val="0"/>
        <w:spacing w:after="0"/>
        <w:jc w:val="left"/>
        <w:rPr>
          <w:rFonts w:cs="Tahoma"/>
          <w:b/>
          <w:i/>
          <w:szCs w:val="22"/>
          <w:lang w:val="el-GR" w:eastAsia="el-GR"/>
        </w:rPr>
      </w:pPr>
    </w:p>
    <w:sectPr w:rsidR="00EB64BD" w:rsidSect="006C78D2">
      <w:headerReference w:type="default" r:id="rId11"/>
      <w:footerReference w:type="default" r:id="rId12"/>
      <w:pgSz w:w="11906" w:h="16838"/>
      <w:pgMar w:top="1134" w:right="1134" w:bottom="1134" w:left="1134" w:header="720" w:footer="117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A1C" w:rsidRDefault="00E91A1C">
      <w:pPr>
        <w:spacing w:after="0"/>
      </w:pPr>
      <w:r>
        <w:separator/>
      </w:r>
    </w:p>
  </w:endnote>
  <w:endnote w:type="continuationSeparator" w:id="1">
    <w:p w:rsidR="00E91A1C" w:rsidRDefault="00E91A1C">
      <w:pPr>
        <w:spacing w:after="0"/>
      </w:pPr>
      <w:r>
        <w:continuationSeparator/>
      </w:r>
    </w:p>
  </w:endnote>
  <w:endnote w:type="continuationNotice" w:id="2">
    <w:p w:rsidR="00E91A1C" w:rsidRDefault="00E91A1C">
      <w:pPr>
        <w:spacing w:after="0"/>
      </w:pPr>
    </w:p>
  </w:endnote>
  <w:endnote w:id="3">
    <w:p w:rsidR="00F469EA" w:rsidRPr="00AD0D8C" w:rsidRDefault="00F469EA" w:rsidP="00CC7122">
      <w:pPr>
        <w:pStyle w:val="afd"/>
        <w:tabs>
          <w:tab w:val="left" w:pos="284"/>
        </w:tabs>
        <w:spacing w:after="20"/>
        <w:rPr>
          <w:lang w:val="el-GR"/>
        </w:rPr>
      </w:pPr>
      <w:r>
        <w:rPr>
          <w:rStyle w:val="a6"/>
        </w:rPr>
        <w:endnoteRef/>
      </w:r>
      <w:r w:rsidRPr="00AD0D8C">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4">
    <w:p w:rsidR="00F469EA" w:rsidRPr="00AD0D8C" w:rsidRDefault="00F469EA" w:rsidP="00CC7122">
      <w:pPr>
        <w:pStyle w:val="afd"/>
        <w:tabs>
          <w:tab w:val="left" w:pos="284"/>
        </w:tabs>
        <w:rPr>
          <w:lang w:val="el-GR"/>
        </w:rPr>
      </w:pPr>
      <w:r w:rsidRPr="003F52AB">
        <w:rPr>
          <w:rStyle w:val="a6"/>
        </w:rPr>
        <w:endnoteRef/>
      </w:r>
      <w:r w:rsidRPr="00AD0D8C">
        <w:rPr>
          <w:lang w:val="el-GR"/>
        </w:rPr>
        <w:tab/>
        <w:t>Επαναλάβετε τα στοιχεία των αρμοδίων, όνομα και επώνυμο, όσες φορές χρειάζεται.</w:t>
      </w:r>
    </w:p>
  </w:endnote>
  <w:endnote w:id="5">
    <w:p w:rsidR="00F469EA" w:rsidRPr="003F52AB" w:rsidRDefault="00F469EA" w:rsidP="00CC7122">
      <w:pPr>
        <w:pStyle w:val="afd"/>
        <w:tabs>
          <w:tab w:val="left" w:pos="284"/>
        </w:tabs>
        <w:rPr>
          <w:rStyle w:val="DeltaViewInsertion"/>
          <w:rFonts w:eastAsia="Segoe UI"/>
          <w:b w:val="0"/>
          <w:i w:val="0"/>
        </w:rPr>
      </w:pPr>
      <w:r w:rsidRPr="003F52AB">
        <w:rPr>
          <w:rStyle w:val="a6"/>
        </w:rPr>
        <w:endnoteRef/>
      </w:r>
      <w:r w:rsidRPr="00AD0D8C">
        <w:rPr>
          <w:lang w:val="el-GR"/>
        </w:rPr>
        <w:tab/>
        <w:t xml:space="preserve">Βλέπε </w:t>
      </w:r>
      <w:r w:rsidRPr="003F52AB">
        <w:rPr>
          <w:rStyle w:val="DeltaViewInsertion"/>
          <w:rFonts w:eastAsia="Segoe U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469EA" w:rsidRPr="003F52AB" w:rsidRDefault="00F469EA" w:rsidP="00CC7122">
      <w:pPr>
        <w:pStyle w:val="afd"/>
        <w:tabs>
          <w:tab w:val="left" w:pos="284"/>
        </w:tabs>
        <w:rPr>
          <w:rStyle w:val="DeltaViewInsertion"/>
          <w:rFonts w:eastAsia="Segoe UI"/>
          <w:b w:val="0"/>
          <w:i w:val="0"/>
        </w:rPr>
      </w:pPr>
      <w:r w:rsidRPr="003F52AB">
        <w:rPr>
          <w:rStyle w:val="DeltaViewInsertion"/>
          <w:rFonts w:eastAsia="Segoe U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469EA" w:rsidRPr="003F52AB" w:rsidRDefault="00F469EA" w:rsidP="00CC7122">
      <w:pPr>
        <w:pStyle w:val="afd"/>
        <w:tabs>
          <w:tab w:val="left" w:pos="284"/>
        </w:tabs>
        <w:rPr>
          <w:rStyle w:val="DeltaViewInsertion"/>
          <w:rFonts w:eastAsia="Segoe UI"/>
          <w:b w:val="0"/>
          <w:i w:val="0"/>
        </w:rPr>
      </w:pPr>
      <w:r w:rsidRPr="003F52AB">
        <w:rPr>
          <w:rStyle w:val="DeltaViewInsertion"/>
          <w:rFonts w:eastAsia="Segoe U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469EA" w:rsidRPr="00AD0D8C" w:rsidRDefault="00F469EA" w:rsidP="00CC7122">
      <w:pPr>
        <w:pStyle w:val="afd"/>
        <w:tabs>
          <w:tab w:val="left" w:pos="284"/>
        </w:tabs>
        <w:rPr>
          <w:lang w:val="el-GR"/>
        </w:rPr>
      </w:pPr>
      <w:r w:rsidRPr="003F52AB">
        <w:rPr>
          <w:rStyle w:val="DeltaViewInsertion"/>
          <w:rFonts w:eastAsia="Segoe UI"/>
        </w:rPr>
        <w:t xml:space="preserve">Μεσαίες επιχειρήσεις: επιχειρήσεις που δεν είναι ούτε πολύ μικρές ούτε μικρές και </w:t>
      </w:r>
      <w:r w:rsidRPr="00AD0D8C">
        <w:rPr>
          <w:lang w:val="el-GR"/>
        </w:rPr>
        <w:t xml:space="preserve">οι οποίες </w:t>
      </w:r>
      <w:r w:rsidRPr="00AD0D8C">
        <w:rPr>
          <w:b/>
          <w:lang w:val="el-GR"/>
        </w:rPr>
        <w:t>απασχολούν λιγότερους από 250 εργαζομένους</w:t>
      </w:r>
      <w:r w:rsidRPr="00AD0D8C">
        <w:rPr>
          <w:lang w:val="el-GR"/>
        </w:rPr>
        <w:t xml:space="preserve"> και των οποίων ο </w:t>
      </w:r>
      <w:r w:rsidRPr="00AD0D8C">
        <w:rPr>
          <w:b/>
          <w:lang w:val="el-GR"/>
        </w:rPr>
        <w:t>ετήσιος κύκλος εργασιών δεν υπερβαίνει τα 50 εκατομμύρια ευρώ</w:t>
      </w:r>
      <w:r w:rsidRPr="00AD0D8C">
        <w:rPr>
          <w:b/>
          <w:i/>
          <w:lang w:val="el-GR"/>
        </w:rPr>
        <w:t>και/ή</w:t>
      </w:r>
      <w:r w:rsidRPr="00AD0D8C">
        <w:rPr>
          <w:lang w:val="el-GR"/>
        </w:rPr>
        <w:t xml:space="preserve"> το </w:t>
      </w:r>
      <w:r w:rsidRPr="00AD0D8C">
        <w:rPr>
          <w:b/>
          <w:lang w:val="el-GR"/>
        </w:rPr>
        <w:t>σύνολο του ετήσιου ισολογισμού δεν υπερβαίνει τα 43 εκατομμύρια ευρώ</w:t>
      </w:r>
      <w:r w:rsidRPr="00AD0D8C">
        <w:rPr>
          <w:lang w:val="el-GR"/>
        </w:rPr>
        <w:t>.</w:t>
      </w:r>
    </w:p>
  </w:endnote>
  <w:endnote w:id="6">
    <w:p w:rsidR="00F469EA" w:rsidRPr="00AD0D8C" w:rsidRDefault="00F469EA" w:rsidP="00CC7122">
      <w:pPr>
        <w:pStyle w:val="afd"/>
        <w:tabs>
          <w:tab w:val="left" w:pos="284"/>
        </w:tabs>
        <w:rPr>
          <w:lang w:val="el-GR"/>
        </w:rPr>
      </w:pPr>
      <w:r w:rsidRPr="003F52AB">
        <w:rPr>
          <w:rStyle w:val="a6"/>
        </w:rPr>
        <w:endnoteRef/>
      </w:r>
      <w:r w:rsidRPr="00AD0D8C">
        <w:rPr>
          <w:lang w:val="el-GR"/>
        </w:rPr>
        <w:tab/>
        <w:t>Τα δικαιολογητικά και η κατάταξη, εάν υπάρχουν, αναφέρονται στην πιστοποίηση.</w:t>
      </w:r>
    </w:p>
  </w:endnote>
  <w:endnote w:id="7">
    <w:p w:rsidR="00F469EA" w:rsidRPr="00AD0D8C" w:rsidRDefault="00F469EA" w:rsidP="00CC7122">
      <w:pPr>
        <w:pStyle w:val="afd"/>
        <w:tabs>
          <w:tab w:val="left" w:pos="284"/>
        </w:tabs>
        <w:rPr>
          <w:lang w:val="el-GR"/>
        </w:rPr>
      </w:pPr>
      <w:r w:rsidRPr="003F52AB">
        <w:rPr>
          <w:rStyle w:val="a6"/>
        </w:rPr>
        <w:endnoteRef/>
      </w:r>
      <w:r w:rsidRPr="00AD0D8C">
        <w:rPr>
          <w:lang w:val="el-GR"/>
        </w:rPr>
        <w:tab/>
        <w:t>Ειδικότερα ως μέλος ένωσης ή κοινοπραξίας ή άλλου παρόμοιου καθεστώτος.</w:t>
      </w:r>
    </w:p>
  </w:endnote>
  <w:endnote w:id="8">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 Επισημαίνεται ότι σύμφωνα με το δεύτερο εδάφιο του άρθρου 78 “</w:t>
      </w:r>
      <w:r w:rsidRPr="00AD0D8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D0D8C">
        <w:rPr>
          <w:lang w:val="el-GR"/>
        </w:rPr>
        <w:t>.”</w:t>
      </w:r>
    </w:p>
  </w:endnote>
  <w:endnote w:id="9">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Σύμφωνα με τις διατάξεις του άρθρου 73 παρ. 3 α, </w:t>
      </w:r>
      <w:r w:rsidRPr="00AD0D8C">
        <w:rPr>
          <w:u w:val="single"/>
          <w:lang w:val="el-GR"/>
        </w:rPr>
        <w:t xml:space="preserve">εφόσον προβλέπεται στα έγγραφα της σύμβασης </w:t>
      </w:r>
      <w:r w:rsidRPr="00AD0D8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3F52AB">
        <w:t>L</w:t>
      </w:r>
      <w:r w:rsidRPr="00AD0D8C">
        <w:rPr>
          <w:lang w:val="el-GR"/>
        </w:rPr>
        <w:t xml:space="preserve"> 300 της 11.11.2008, σ. 42).</w:t>
      </w:r>
    </w:p>
  </w:endnote>
  <w:endnote w:id="11">
    <w:p w:rsidR="00F469EA" w:rsidRPr="00AD0D8C" w:rsidRDefault="00F469EA" w:rsidP="00CC7122">
      <w:pPr>
        <w:pStyle w:val="afd"/>
        <w:tabs>
          <w:tab w:val="left" w:pos="284"/>
        </w:tabs>
        <w:rPr>
          <w:lang w:val="el-GR"/>
        </w:rPr>
      </w:pPr>
      <w:r w:rsidRPr="003F52AB">
        <w:rPr>
          <w:rStyle w:val="a6"/>
        </w:rPr>
        <w:endnoteRef/>
      </w:r>
      <w:r w:rsidRPr="00AD0D8C">
        <w:rPr>
          <w:lang w:val="el-GR"/>
        </w:rPr>
        <w:tab/>
        <w:t>Σύμφωνα με άρθρο 73 παρ. 1 (β). Στον Κανονισμό ΕΕΕΣ (Κανονισμός ΕΕ 2016/7) αναφέρεται ως “διαφθορά”.</w:t>
      </w:r>
    </w:p>
  </w:endnote>
  <w:endnote w:id="12">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3F52AB">
        <w:t>C</w:t>
      </w:r>
      <w:r w:rsidRPr="00AD0D8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3F52AB">
        <w:t>L</w:t>
      </w:r>
      <w:r w:rsidRPr="00AD0D8C">
        <w:rPr>
          <w:lang w:val="el-GR"/>
        </w:rPr>
        <w:t xml:space="preserve"> 192 της 31.7.2003, σ. 54). Περιλαμβάνει επίσης τη διαφθορά όπως ορίζεται στο </w:t>
      </w:r>
      <w:r w:rsidRPr="00AD0D8C">
        <w:rPr>
          <w:b/>
          <w:lang w:val="el-GR"/>
        </w:rPr>
        <w:t xml:space="preserve">ν. 3560/2007(ΦΕΚ 103/Α), </w:t>
      </w:r>
      <w:r w:rsidRPr="00AD0D8C">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AD0D8C">
        <w:rPr>
          <w:lang w:val="el-GR"/>
        </w:rPr>
        <w:t>.</w:t>
      </w:r>
    </w:p>
  </w:endnote>
  <w:endnote w:id="13">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3F52AB">
        <w:t>C</w:t>
      </w:r>
      <w:r w:rsidRPr="00AD0D8C">
        <w:rPr>
          <w:lang w:val="el-GR"/>
        </w:rPr>
        <w:t xml:space="preserve"> 316 της 27.11.1995, σ. 48)όπως κυρώθηκε με το ν. 2803/2000 (ΦΕΚ 48/Α) "</w:t>
      </w:r>
      <w:r w:rsidRPr="00AD0D8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3F52AB">
        <w:t>L</w:t>
      </w:r>
      <w:r w:rsidRPr="00AD0D8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F469EA" w:rsidRPr="00AD0D8C" w:rsidRDefault="00F469EA" w:rsidP="00CC7122">
      <w:pPr>
        <w:pStyle w:val="afd"/>
        <w:tabs>
          <w:tab w:val="left" w:pos="284"/>
        </w:tabs>
        <w:rPr>
          <w:lang w:val="el-GR"/>
        </w:rPr>
      </w:pPr>
      <w:r w:rsidRPr="003F52AB">
        <w:rPr>
          <w:rStyle w:val="a6"/>
        </w:rPr>
        <w:endnoteRef/>
      </w:r>
      <w:r w:rsidRPr="00AD0D8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3F52AB">
        <w:rPr>
          <w:rStyle w:val="DeltaViewInsertion"/>
          <w:rFonts w:eastAsia="Segoe UI"/>
        </w:rPr>
        <w:t xml:space="preserve"> (ΕΕ L 309 της 25.11.2005, σ.15) που ενσωματώθηκε με το ν. 3691/2008 </w:t>
      </w:r>
      <w:r w:rsidRPr="003F52AB">
        <w:rPr>
          <w:rStyle w:val="DeltaViewInsertion"/>
          <w:rFonts w:eastAsia="Segoe UI"/>
          <w:spacing w:val="-10"/>
        </w:rPr>
        <w:t xml:space="preserve">(ΦΕΚ 166/Α) </w:t>
      </w:r>
      <w:r w:rsidRPr="003F52AB">
        <w:rPr>
          <w:rStyle w:val="DeltaViewInsertion"/>
          <w:rFonts w:eastAsia="Segoe UI"/>
          <w:iCs/>
          <w:spacing w:val="-10"/>
        </w:rPr>
        <w:t>“</w:t>
      </w:r>
      <w:r w:rsidRPr="003F52AB">
        <w:rPr>
          <w:rStyle w:val="DeltaViewInsertion"/>
          <w:rFonts w:eastAsia="Segoe UI"/>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3F52AB">
        <w:rPr>
          <w:rStyle w:val="DeltaViewInsertion"/>
          <w:rFonts w:eastAsia="Segoe UI"/>
        </w:rPr>
        <w:t>”.</w:t>
      </w:r>
    </w:p>
  </w:endnote>
  <w:endnote w:id="16">
    <w:p w:rsidR="00F469EA" w:rsidRPr="00AD0D8C" w:rsidRDefault="00F469EA" w:rsidP="00CC7122">
      <w:pPr>
        <w:pStyle w:val="afd"/>
        <w:tabs>
          <w:tab w:val="left" w:pos="284"/>
        </w:tabs>
        <w:rPr>
          <w:lang w:val="el-GR"/>
        </w:rPr>
      </w:pPr>
      <w:r w:rsidRPr="003F52AB">
        <w:rPr>
          <w:rStyle w:val="a6"/>
        </w:rPr>
        <w:endnoteRef/>
      </w:r>
      <w:r w:rsidRPr="003F52AB">
        <w:rPr>
          <w:rStyle w:val="DeltaViewInsertion"/>
          <w:rFonts w:eastAsia="Segoe U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3F52AB">
        <w:rPr>
          <w:rStyle w:val="DeltaViewInsertion"/>
          <w:rFonts w:eastAsia="Segoe UI"/>
          <w:iCs/>
        </w:rPr>
        <w:t>Πρόληψη και καταπολέμηση της εμπορίας ανθρώπων και προστασία των θυμάτων αυτής και άλλες διατάξεις.".</w:t>
      </w:r>
    </w:p>
  </w:endnote>
  <w:endnote w:id="17">
    <w:p w:rsidR="00F469EA" w:rsidRPr="00AD0D8C" w:rsidRDefault="00F469EA" w:rsidP="00CC7122">
      <w:pPr>
        <w:pStyle w:val="afd"/>
        <w:tabs>
          <w:tab w:val="left" w:pos="284"/>
        </w:tabs>
        <w:rPr>
          <w:lang w:val="el-GR"/>
        </w:rPr>
      </w:pPr>
      <w:r w:rsidRPr="003F52AB">
        <w:rPr>
          <w:rStyle w:val="a6"/>
        </w:rPr>
        <w:endnoteRef/>
      </w:r>
      <w:r w:rsidRPr="00AD0D8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F469EA" w:rsidRPr="00AD0D8C" w:rsidRDefault="00F469EA" w:rsidP="00CC7122">
      <w:pPr>
        <w:pStyle w:val="afd"/>
        <w:tabs>
          <w:tab w:val="left" w:pos="284"/>
        </w:tabs>
        <w:rPr>
          <w:lang w:val="el-GR"/>
        </w:rPr>
      </w:pPr>
      <w:r w:rsidRPr="003F52AB">
        <w:rPr>
          <w:rStyle w:val="a6"/>
        </w:rPr>
        <w:endnoteRef/>
      </w:r>
      <w:r w:rsidRPr="00AD0D8C">
        <w:rPr>
          <w:lang w:val="el-GR"/>
        </w:rPr>
        <w:tab/>
        <w:t>Επαναλάβετε όσες φορές χρειάζεται.</w:t>
      </w:r>
    </w:p>
  </w:endnote>
  <w:endnote w:id="19">
    <w:p w:rsidR="00F469EA" w:rsidRPr="00AD0D8C" w:rsidRDefault="00F469EA" w:rsidP="00CC7122">
      <w:pPr>
        <w:pStyle w:val="afd"/>
        <w:tabs>
          <w:tab w:val="left" w:pos="284"/>
        </w:tabs>
        <w:rPr>
          <w:lang w:val="el-GR"/>
        </w:rPr>
      </w:pPr>
      <w:r w:rsidRPr="003F52AB">
        <w:rPr>
          <w:rStyle w:val="a6"/>
        </w:rPr>
        <w:endnoteRef/>
      </w:r>
      <w:r w:rsidRPr="00AD0D8C">
        <w:rPr>
          <w:lang w:val="el-GR"/>
        </w:rPr>
        <w:tab/>
        <w:t>Επαναλάβετε όσες φορές χρειάζεται.</w:t>
      </w:r>
    </w:p>
  </w:endnote>
  <w:endnote w:id="20">
    <w:p w:rsidR="00F469EA" w:rsidRPr="00AD0D8C" w:rsidRDefault="00F469EA" w:rsidP="00CC7122">
      <w:pPr>
        <w:pStyle w:val="afd"/>
        <w:tabs>
          <w:tab w:val="left" w:pos="284"/>
        </w:tabs>
        <w:rPr>
          <w:lang w:val="el-GR"/>
        </w:rPr>
      </w:pPr>
      <w:r w:rsidRPr="003F52AB">
        <w:rPr>
          <w:rStyle w:val="a6"/>
        </w:rPr>
        <w:endnoteRef/>
      </w:r>
      <w:r w:rsidRPr="00AD0D8C">
        <w:rPr>
          <w:lang w:val="el-GR"/>
        </w:rPr>
        <w:tab/>
        <w:t>Επαναλάβετε όσες φορές χρειάζεται.</w:t>
      </w:r>
    </w:p>
  </w:endnote>
  <w:endnote w:id="21">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Σημειώνεται ότι, σύμφωνα με το άρθρο 73 παρ. 3 περ. α  και β, </w:t>
      </w:r>
      <w:r w:rsidRPr="00AD0D8C">
        <w:rPr>
          <w:u w:val="single"/>
          <w:lang w:val="el-GR"/>
        </w:rPr>
        <w:t xml:space="preserve">εφόσον προβλέπεται στα έγγραφα της σύμβασης </w:t>
      </w:r>
      <w:r w:rsidRPr="00AD0D8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F469EA" w:rsidRPr="00AD0D8C" w:rsidRDefault="00F469EA" w:rsidP="00CC7122">
      <w:pPr>
        <w:pStyle w:val="afd"/>
        <w:tabs>
          <w:tab w:val="left" w:pos="284"/>
        </w:tabs>
        <w:rPr>
          <w:lang w:val="el-GR"/>
        </w:rPr>
      </w:pPr>
      <w:r w:rsidRPr="003F52AB">
        <w:rPr>
          <w:rStyle w:val="a6"/>
        </w:rPr>
        <w:endnoteRef/>
      </w:r>
      <w:r w:rsidRPr="00AD0D8C">
        <w:rPr>
          <w:lang w:val="el-GR"/>
        </w:rPr>
        <w:tab/>
        <w:t>Επαναλάβετε όσες φορές χρειάζεται.</w:t>
      </w:r>
    </w:p>
  </w:endnote>
  <w:endnote w:id="26">
    <w:p w:rsidR="00F469EA" w:rsidRPr="00AD0D8C" w:rsidRDefault="00F469EA" w:rsidP="00CC7122">
      <w:pPr>
        <w:pStyle w:val="afd"/>
        <w:tabs>
          <w:tab w:val="left" w:pos="284"/>
        </w:tabs>
        <w:rPr>
          <w:lang w:val="el-GR"/>
        </w:rPr>
      </w:pPr>
      <w:r w:rsidRPr="003F52AB">
        <w:rPr>
          <w:rStyle w:val="a6"/>
        </w:rPr>
        <w:endnoteRef/>
      </w:r>
      <w:r w:rsidRPr="00AD0D8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F469EA" w:rsidRPr="00AD0D8C" w:rsidRDefault="00F469EA" w:rsidP="00CC7122">
      <w:pPr>
        <w:pStyle w:val="afd"/>
        <w:tabs>
          <w:tab w:val="left" w:pos="284"/>
        </w:tabs>
        <w:rPr>
          <w:lang w:val="el-GR"/>
        </w:rPr>
      </w:pPr>
      <w:r w:rsidRPr="003F52AB">
        <w:rPr>
          <w:rStyle w:val="a6"/>
        </w:rPr>
        <w:endnoteRef/>
      </w:r>
      <w:r w:rsidRPr="00AD0D8C">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F469EA" w:rsidRPr="00AD0D8C" w:rsidRDefault="00F469EA" w:rsidP="00CC7122">
      <w:pPr>
        <w:pStyle w:val="afd"/>
        <w:tabs>
          <w:tab w:val="left" w:pos="284"/>
        </w:tabs>
        <w:rPr>
          <w:lang w:val="el-GR"/>
        </w:rPr>
      </w:pPr>
      <w:r w:rsidRPr="003F52AB">
        <w:rPr>
          <w:rStyle w:val="a6"/>
        </w:rPr>
        <w:endnoteRef/>
      </w:r>
      <w:r w:rsidRPr="00AD0D8C">
        <w:rPr>
          <w:lang w:val="el-GR"/>
        </w:rPr>
        <w:tab/>
        <w:t>Άρθρο 73 παρ. 5.</w:t>
      </w:r>
    </w:p>
  </w:endnote>
  <w:endnote w:id="29">
    <w:p w:rsidR="00F469EA" w:rsidRPr="00AD0D8C" w:rsidRDefault="00F469EA" w:rsidP="00CC7122">
      <w:pPr>
        <w:pStyle w:val="afd"/>
        <w:tabs>
          <w:tab w:val="left" w:pos="284"/>
        </w:tabs>
        <w:rPr>
          <w:lang w:val="el-GR"/>
        </w:rPr>
      </w:pPr>
      <w:r w:rsidRPr="003F52AB">
        <w:rPr>
          <w:rStyle w:val="a6"/>
        </w:rPr>
        <w:endnoteRef/>
      </w:r>
      <w:r w:rsidRPr="00AD0D8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F469EA" w:rsidRPr="00AD0D8C" w:rsidRDefault="00F469EA" w:rsidP="00CC7122">
      <w:pPr>
        <w:pStyle w:val="afd"/>
        <w:tabs>
          <w:tab w:val="left" w:pos="284"/>
        </w:tabs>
        <w:rPr>
          <w:lang w:val="el-GR"/>
        </w:rPr>
      </w:pPr>
      <w:r w:rsidRPr="003F52AB">
        <w:rPr>
          <w:rStyle w:val="a6"/>
        </w:rPr>
        <w:endnoteRef/>
      </w:r>
      <w:r w:rsidRPr="00AD0D8C">
        <w:rPr>
          <w:lang w:val="el-GR"/>
        </w:rPr>
        <w:tab/>
        <w:t>Όπως προσδιορίζεται στο άρθρο 24 ή στα έγγραφα της σύμβασης</w:t>
      </w:r>
      <w:r w:rsidRPr="00AD0D8C">
        <w:rPr>
          <w:b/>
          <w:i/>
          <w:lang w:val="el-GR"/>
        </w:rPr>
        <w:t>.</w:t>
      </w:r>
    </w:p>
  </w:endnote>
  <w:endnote w:id="31">
    <w:p w:rsidR="00F469EA" w:rsidRPr="00AD0D8C" w:rsidRDefault="00F469EA" w:rsidP="00CC7122">
      <w:pPr>
        <w:pStyle w:val="afd"/>
        <w:tabs>
          <w:tab w:val="left" w:pos="284"/>
        </w:tabs>
        <w:rPr>
          <w:lang w:val="el-GR"/>
        </w:rPr>
      </w:pPr>
      <w:r w:rsidRPr="003F52AB">
        <w:rPr>
          <w:rStyle w:val="a6"/>
        </w:rPr>
        <w:endnoteRef/>
      </w:r>
      <w:r w:rsidRPr="00AD0D8C">
        <w:rPr>
          <w:lang w:val="el-GR"/>
        </w:rPr>
        <w:tab/>
        <w:t>Πρβλ άρθρο 48.</w:t>
      </w:r>
    </w:p>
  </w:endnote>
  <w:endnote w:id="32">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F469EA" w:rsidRPr="00AD0D8C" w:rsidRDefault="00F469EA" w:rsidP="00CC7122">
      <w:pPr>
        <w:pStyle w:val="afd"/>
        <w:tabs>
          <w:tab w:val="left" w:pos="284"/>
        </w:tabs>
        <w:rPr>
          <w:lang w:val="el-GR"/>
        </w:rPr>
      </w:pPr>
      <w:r w:rsidRPr="003F52AB">
        <w:rPr>
          <w:rStyle w:val="a6"/>
        </w:rPr>
        <w:endnoteRef/>
      </w:r>
      <w:r w:rsidRPr="00AD0D8C">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Όπως περιγράφεται στο Παράρτημα </w:t>
      </w:r>
      <w:r w:rsidRPr="003F52AB">
        <w:rPr>
          <w:lang w:val="en-US"/>
        </w:rPr>
        <w:t>XI</w:t>
      </w:r>
      <w:r w:rsidRPr="00AD0D8C">
        <w:rPr>
          <w:lang w:val="el-GR"/>
        </w:rPr>
        <w:t xml:space="preserve"> του Προσαρτήματος Α, </w:t>
      </w:r>
      <w:r w:rsidRPr="00AD0D8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Οι αναθέτουσες αρχές μπορούν να </w:t>
      </w:r>
      <w:r w:rsidRPr="00AD0D8C">
        <w:rPr>
          <w:b/>
          <w:lang w:val="el-GR"/>
        </w:rPr>
        <w:t>ζητούν</w:t>
      </w:r>
      <w:r w:rsidRPr="00AD0D8C">
        <w:rPr>
          <w:lang w:val="el-GR"/>
        </w:rPr>
        <w:t xml:space="preserve"> έως πέντε έτη και να </w:t>
      </w:r>
      <w:r w:rsidRPr="00AD0D8C">
        <w:rPr>
          <w:b/>
          <w:lang w:val="el-GR"/>
        </w:rPr>
        <w:t>επιτρέπουν</w:t>
      </w:r>
      <w:r w:rsidRPr="00AD0D8C">
        <w:rPr>
          <w:lang w:val="el-GR"/>
        </w:rPr>
        <w:t xml:space="preserve"> την τεκμηρίωση εμπειρίας  που </w:t>
      </w:r>
      <w:r w:rsidRPr="00AD0D8C">
        <w:rPr>
          <w:b/>
          <w:lang w:val="el-GR"/>
        </w:rPr>
        <w:t>υπερβαίνει</w:t>
      </w:r>
      <w:r w:rsidRPr="00AD0D8C">
        <w:rPr>
          <w:lang w:val="el-GR"/>
        </w:rPr>
        <w:t xml:space="preserve"> τα πέντε έτη.</w:t>
      </w:r>
    </w:p>
  </w:endnote>
  <w:endnote w:id="36">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Οι αναθέτουσες αρχές μπορούν να </w:t>
      </w:r>
      <w:r w:rsidRPr="00AD0D8C">
        <w:rPr>
          <w:b/>
          <w:lang w:val="el-GR"/>
        </w:rPr>
        <w:t>ζητούν</w:t>
      </w:r>
      <w:r w:rsidRPr="00AD0D8C">
        <w:rPr>
          <w:lang w:val="el-GR"/>
        </w:rPr>
        <w:t xml:space="preserve"> έως τρία έτη και να </w:t>
      </w:r>
      <w:r w:rsidRPr="00AD0D8C">
        <w:rPr>
          <w:b/>
          <w:lang w:val="el-GR"/>
        </w:rPr>
        <w:t>επιτρέπουν</w:t>
      </w:r>
      <w:r w:rsidRPr="00AD0D8C">
        <w:rPr>
          <w:lang w:val="el-GR"/>
        </w:rPr>
        <w:t xml:space="preserve"> την τεκμηρίωση εμπειρίας που </w:t>
      </w:r>
      <w:r w:rsidRPr="00AD0D8C">
        <w:rPr>
          <w:b/>
          <w:lang w:val="el-GR"/>
        </w:rPr>
        <w:t>υπερβαίνει</w:t>
      </w:r>
      <w:r w:rsidRPr="00AD0D8C">
        <w:rPr>
          <w:lang w:val="el-GR"/>
        </w:rPr>
        <w:t xml:space="preserve"> τα τρία έτη.</w:t>
      </w:r>
    </w:p>
  </w:endnote>
  <w:endnote w:id="37">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Πρέπει να απαριθμούνται </w:t>
      </w:r>
      <w:r w:rsidRPr="00AD0D8C">
        <w:rPr>
          <w:b/>
          <w:u w:val="single"/>
          <w:lang w:val="el-GR"/>
        </w:rPr>
        <w:t>όλοι</w:t>
      </w:r>
      <w:r w:rsidRPr="00AD0D8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F469EA" w:rsidRPr="00AD0D8C" w:rsidRDefault="00F469EA" w:rsidP="00CC7122">
      <w:pPr>
        <w:pStyle w:val="afd"/>
        <w:tabs>
          <w:tab w:val="left" w:pos="284"/>
        </w:tabs>
        <w:rPr>
          <w:lang w:val="el-GR"/>
        </w:rPr>
      </w:pPr>
      <w:r w:rsidRPr="003F52AB">
        <w:rPr>
          <w:rStyle w:val="a6"/>
        </w:rPr>
        <w:endnoteRef/>
      </w:r>
      <w:r w:rsidRPr="00AD0D8C">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3F52AB">
        <w:t>II</w:t>
      </w:r>
      <w:r w:rsidRPr="00AD0D8C">
        <w:rPr>
          <w:lang w:val="el-GR"/>
        </w:rPr>
        <w:t>, ενότητα Γ, πρέπει να συμπληρώνονται χωριστά έντυπα ΤΕΥΔ.</w:t>
      </w:r>
    </w:p>
  </w:endnote>
  <w:endnote w:id="39">
    <w:p w:rsidR="00F469EA" w:rsidRPr="008232A5" w:rsidRDefault="00F469EA" w:rsidP="00CC7122">
      <w:pPr>
        <w:pStyle w:val="afd"/>
        <w:tabs>
          <w:tab w:val="left" w:pos="284"/>
        </w:tabs>
        <w:rPr>
          <w:lang w:val="el-GR"/>
        </w:rPr>
      </w:pPr>
      <w:r>
        <w:rPr>
          <w:rStyle w:val="WW8Num16z3"/>
        </w:rPr>
        <w:endnoteRef/>
      </w:r>
      <w:r w:rsidRPr="008232A5">
        <w:rPr>
          <w:lang w:val="el-GR"/>
        </w:rPr>
        <w:tab/>
        <w:t xml:space="preserve">Επισημαίνεται ότι εάν ο οικονομικός φορέας </w:t>
      </w:r>
      <w:r w:rsidRPr="008232A5">
        <w:rPr>
          <w:b/>
          <w:u w:val="single"/>
          <w:lang w:val="el-GR"/>
        </w:rPr>
        <w:t>έχει</w:t>
      </w:r>
      <w:r w:rsidRPr="008232A5">
        <w:rPr>
          <w:lang w:val="el-GR"/>
        </w:rPr>
        <w:t xml:space="preserve"> αποφασίσει να αναθέσει τμήμα της σύμβασης σε τρίτους υπό μορφή υπεργολαβίας </w:t>
      </w:r>
      <w:r w:rsidRPr="008232A5">
        <w:rPr>
          <w:b/>
          <w:u w:val="single"/>
          <w:lang w:val="el-GR"/>
        </w:rPr>
        <w:t>και</w:t>
      </w:r>
      <w:r w:rsidRPr="008232A5">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0">
    <w:p w:rsidR="00F469EA" w:rsidRPr="00AD0D8C" w:rsidRDefault="00F469EA" w:rsidP="00CC7122">
      <w:pPr>
        <w:pStyle w:val="afd"/>
        <w:tabs>
          <w:tab w:val="left" w:pos="284"/>
        </w:tabs>
        <w:rPr>
          <w:lang w:val="el-GR"/>
        </w:rPr>
      </w:pPr>
      <w:r w:rsidRPr="003F52AB">
        <w:rPr>
          <w:rStyle w:val="a6"/>
        </w:rPr>
        <w:endnoteRef/>
      </w:r>
      <w:r w:rsidRPr="00AD0D8C">
        <w:rPr>
          <w:lang w:val="el-GR"/>
        </w:rPr>
        <w:tab/>
        <w:t>Πρβλ και άρθρο 1 ν. 4250/2014</w:t>
      </w:r>
    </w:p>
  </w:endnote>
  <w:endnote w:id="41">
    <w:p w:rsidR="00F469EA" w:rsidRPr="00AD0D8C" w:rsidRDefault="00F469EA" w:rsidP="00CC7122">
      <w:pPr>
        <w:pStyle w:val="afd"/>
        <w:tabs>
          <w:tab w:val="left" w:pos="284"/>
        </w:tabs>
        <w:rPr>
          <w:lang w:val="el-GR"/>
        </w:rPr>
      </w:pPr>
      <w:r w:rsidRPr="003F52AB">
        <w:rPr>
          <w:rStyle w:val="a6"/>
        </w:rPr>
        <w:endnoteRef/>
      </w:r>
      <w:r w:rsidRPr="00AD0D8C">
        <w:rPr>
          <w:lang w:val="el-GR"/>
        </w:rPr>
        <w:tab/>
        <w:t>Υπό την προϋπόθεση ότι ο οικονομικός φορέας έχει παράσχει τις απαραίτητες πληροφορίες (</w:t>
      </w:r>
      <w:r w:rsidRPr="00AD0D8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A1"/>
    <w:family w:val="auto"/>
    <w:pitch w:val="default"/>
    <w:sig w:usb0="00000000" w:usb1="00000000" w:usb2="00000000" w:usb3="00000000" w:csb0="0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Segoe UI">
    <w:panose1 w:val="020B0502040204020203"/>
    <w:charset w:val="A1"/>
    <w:family w:val="swiss"/>
    <w:pitch w:val="variable"/>
    <w:sig w:usb0="E4002EFF" w:usb1="C000E47F"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EA" w:rsidRDefault="00F469EA">
    <w:r>
      <w:rPr>
        <w:noProof/>
        <w:lang w:val="el-GR" w:eastAsia="el-GR"/>
      </w:rPr>
      <w:drawing>
        <wp:anchor distT="0" distB="0" distL="0" distR="0" simplePos="0" relativeHeight="251661312" behindDoc="1" locked="0" layoutInCell="1" allowOverlap="1">
          <wp:simplePos x="0" y="0"/>
          <wp:positionH relativeFrom="margin">
            <wp:align>right</wp:align>
          </wp:positionH>
          <wp:positionV relativeFrom="page">
            <wp:posOffset>9525000</wp:posOffset>
          </wp:positionV>
          <wp:extent cx="624205" cy="756770"/>
          <wp:effectExtent l="0" t="0" r="4445" b="5715"/>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 cstate="print"/>
                  <a:stretch>
                    <a:fillRect/>
                  </a:stretch>
                </pic:blipFill>
                <pic:spPr>
                  <a:xfrm>
                    <a:off x="0" y="0"/>
                    <a:ext cx="624205" cy="756770"/>
                  </a:xfrm>
                  <a:prstGeom prst="rect">
                    <a:avLst/>
                  </a:prstGeom>
                </pic:spPr>
              </pic:pic>
            </a:graphicData>
          </a:graphic>
        </wp:anchor>
      </w:drawing>
    </w:r>
    <w:r>
      <w:rPr>
        <w:noProof/>
        <w:lang w:val="el-GR" w:eastAsia="el-GR"/>
      </w:rPr>
      <w:drawing>
        <wp:anchor distT="0" distB="0" distL="0" distR="0" simplePos="0" relativeHeight="251659264" behindDoc="1" locked="0" layoutInCell="1" allowOverlap="1">
          <wp:simplePos x="0" y="0"/>
          <wp:positionH relativeFrom="margin">
            <wp:align>left</wp:align>
          </wp:positionH>
          <wp:positionV relativeFrom="margin">
            <wp:posOffset>8768080</wp:posOffset>
          </wp:positionV>
          <wp:extent cx="1392935" cy="713232"/>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2" cstate="print"/>
                  <a:stretch>
                    <a:fillRect/>
                  </a:stretch>
                </pic:blipFill>
                <pic:spPr>
                  <a:xfrm>
                    <a:off x="0" y="0"/>
                    <a:ext cx="1392935" cy="713232"/>
                  </a:xfrm>
                  <a:prstGeom prst="rect">
                    <a:avLst/>
                  </a:prstGeom>
                </pic:spPr>
              </pic:pic>
            </a:graphicData>
          </a:graphic>
        </wp:anchor>
      </w:drawing>
    </w:r>
  </w:p>
  <w:tbl>
    <w:tblPr>
      <w:tblStyle w:val="aff4"/>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209"/>
      <w:gridCol w:w="3209"/>
      <w:gridCol w:w="3210"/>
    </w:tblGrid>
    <w:tr w:rsidR="00F469EA" w:rsidTr="006C78D2">
      <w:tc>
        <w:tcPr>
          <w:tcW w:w="3209" w:type="dxa"/>
        </w:tcPr>
        <w:p w:rsidR="00F469EA" w:rsidRDefault="00F469EA">
          <w:pPr>
            <w:pStyle w:val="af5"/>
            <w:spacing w:after="0"/>
            <w:jc w:val="center"/>
            <w:rPr>
              <w:sz w:val="20"/>
              <w:szCs w:val="20"/>
              <w:lang w:val="el-GR"/>
            </w:rPr>
          </w:pPr>
        </w:p>
      </w:tc>
      <w:tc>
        <w:tcPr>
          <w:tcW w:w="3209" w:type="dxa"/>
        </w:tcPr>
        <w:p w:rsidR="00F469EA" w:rsidRDefault="00F469EA">
          <w:pPr>
            <w:pStyle w:val="af5"/>
            <w:spacing w:after="0"/>
            <w:jc w:val="center"/>
            <w:rPr>
              <w:sz w:val="20"/>
              <w:szCs w:val="20"/>
              <w:lang w:val="el-GR"/>
            </w:rPr>
          </w:pPr>
          <w:r>
            <w:rPr>
              <w:sz w:val="20"/>
              <w:szCs w:val="20"/>
              <w:lang w:val="el-GR"/>
            </w:rPr>
            <w:t xml:space="preserve">Σελίδα </w:t>
          </w:r>
          <w:r w:rsidR="004C74EC">
            <w:rPr>
              <w:sz w:val="20"/>
              <w:szCs w:val="20"/>
            </w:rPr>
            <w:fldChar w:fldCharType="begin"/>
          </w:r>
          <w:r>
            <w:rPr>
              <w:sz w:val="20"/>
              <w:szCs w:val="20"/>
            </w:rPr>
            <w:instrText xml:space="preserve"> PAGE </w:instrText>
          </w:r>
          <w:r w:rsidR="004C74EC">
            <w:rPr>
              <w:sz w:val="20"/>
              <w:szCs w:val="20"/>
            </w:rPr>
            <w:fldChar w:fldCharType="separate"/>
          </w:r>
          <w:r w:rsidR="00764EF1">
            <w:rPr>
              <w:noProof/>
              <w:sz w:val="20"/>
              <w:szCs w:val="20"/>
            </w:rPr>
            <w:t>2</w:t>
          </w:r>
          <w:r w:rsidR="004C74EC">
            <w:rPr>
              <w:sz w:val="20"/>
              <w:szCs w:val="20"/>
            </w:rPr>
            <w:fldChar w:fldCharType="end"/>
          </w:r>
        </w:p>
      </w:tc>
      <w:tc>
        <w:tcPr>
          <w:tcW w:w="3210" w:type="dxa"/>
        </w:tcPr>
        <w:p w:rsidR="00F469EA" w:rsidRDefault="00F469EA">
          <w:pPr>
            <w:pStyle w:val="af5"/>
            <w:spacing w:after="0"/>
            <w:jc w:val="center"/>
            <w:rPr>
              <w:sz w:val="20"/>
              <w:szCs w:val="20"/>
              <w:lang w:val="el-GR"/>
            </w:rPr>
          </w:pPr>
        </w:p>
      </w:tc>
    </w:tr>
  </w:tbl>
  <w:p w:rsidR="00F469EA" w:rsidRPr="006C78D2" w:rsidRDefault="00F469EA">
    <w:pPr>
      <w:pStyle w:val="af5"/>
      <w:spacing w:after="0"/>
      <w:jc w:val="center"/>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A1C" w:rsidRDefault="00E91A1C">
      <w:pPr>
        <w:spacing w:after="0"/>
      </w:pPr>
      <w:r>
        <w:separator/>
      </w:r>
    </w:p>
  </w:footnote>
  <w:footnote w:type="continuationSeparator" w:id="1">
    <w:p w:rsidR="00E91A1C" w:rsidRDefault="00E91A1C">
      <w:pPr>
        <w:spacing w:after="0"/>
      </w:pPr>
      <w:r>
        <w:continuationSeparator/>
      </w:r>
    </w:p>
  </w:footnote>
  <w:footnote w:type="continuationNotice" w:id="2">
    <w:p w:rsidR="00E91A1C" w:rsidRDefault="00E91A1C">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f4"/>
      <w:tblW w:w="0" w:type="auto"/>
      <w:tblBorders>
        <w:top w:val="none" w:sz="0" w:space="0" w:color="auto"/>
        <w:left w:val="none" w:sz="0" w:space="0" w:color="auto"/>
        <w:right w:val="none" w:sz="0" w:space="0" w:color="auto"/>
      </w:tblBorders>
      <w:tblLook w:val="04A0"/>
    </w:tblPr>
    <w:tblGrid>
      <w:gridCol w:w="9628"/>
    </w:tblGrid>
    <w:tr w:rsidR="00F469EA" w:rsidRPr="00310521" w:rsidTr="007E7975">
      <w:tc>
        <w:tcPr>
          <w:tcW w:w="9628" w:type="dxa"/>
        </w:tcPr>
        <w:p w:rsidR="00F469EA" w:rsidRPr="00310521" w:rsidRDefault="00F469EA" w:rsidP="00E848F5">
          <w:pPr>
            <w:jc w:val="center"/>
            <w:rPr>
              <w:lang w:val="el-GR"/>
            </w:rPr>
          </w:pPr>
          <w:r w:rsidRPr="00DB0274">
            <w:rPr>
              <w:lang w:val="el-GR"/>
            </w:rPr>
            <w:t>Εκπόνηση Σχεδίου Φόρτισης Ηλεκτρικών Οχημάτων (Σ.Φ.Η.Ο.) Δήμο</w:t>
          </w:r>
          <w:r>
            <w:rPr>
              <w:lang w:val="el-GR"/>
            </w:rPr>
            <w:t>υ</w:t>
          </w:r>
          <w:r w:rsidRPr="00DB0274">
            <w:rPr>
              <w:lang w:val="el-GR"/>
            </w:rPr>
            <w:t xml:space="preserve"> </w:t>
          </w:r>
          <w:r>
            <w:rPr>
              <w:lang w:val="el-GR"/>
            </w:rPr>
            <w:t>Μυλοποτάμου</w:t>
          </w:r>
        </w:p>
      </w:tc>
    </w:tr>
  </w:tbl>
  <w:p w:rsidR="00F469EA" w:rsidRPr="007E7975" w:rsidRDefault="00F469EA" w:rsidP="007E7975">
    <w:pPr>
      <w:pStyle w:val="af6"/>
      <w:spacing w:after="0"/>
      <w:rPr>
        <w:sz w:val="8"/>
        <w:szCs w:val="8"/>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218"/>
        </w:tabs>
        <w:ind w:left="502" w:hanging="360"/>
      </w:pPr>
      <w:rPr>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218"/>
        </w:tabs>
        <w:ind w:left="502" w:hanging="360"/>
      </w:pPr>
      <w:rPr>
        <w:rFonts w:ascii="Angsana New" w:hAnsi="Angsana New" w:cs="Angsana New"/>
        <w:color w:val="000000"/>
        <w:kern w:val="1"/>
        <w:szCs w:val="22"/>
        <w:shd w:val="clear" w:color="auto" w:fill="FFFFFF"/>
        <w:lang w:val="el-GR"/>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1">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AA458AE"/>
    <w:multiLevelType w:val="hybridMultilevel"/>
    <w:tmpl w:val="826CD8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1186D65"/>
    <w:multiLevelType w:val="hybridMultilevel"/>
    <w:tmpl w:val="7980BB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437470B"/>
    <w:multiLevelType w:val="hybridMultilevel"/>
    <w:tmpl w:val="827680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7803259"/>
    <w:multiLevelType w:val="hybridMultilevel"/>
    <w:tmpl w:val="6EFA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242CB3"/>
    <w:multiLevelType w:val="hybridMultilevel"/>
    <w:tmpl w:val="22DEEFDE"/>
    <w:lvl w:ilvl="0" w:tplc="030C3246">
      <w:start w:val="1"/>
      <w:numFmt w:val="decimal"/>
      <w:lvlText w:val="%1."/>
      <w:lvlJc w:val="left"/>
      <w:pPr>
        <w:tabs>
          <w:tab w:val="num" w:pos="4680"/>
        </w:tabs>
        <w:ind w:left="4680" w:hanging="360"/>
      </w:pPr>
      <w:rPr>
        <w:rFonts w:hint="default"/>
        <w:b w:val="0"/>
      </w:rPr>
    </w:lvl>
    <w:lvl w:ilvl="1" w:tplc="6AEC6D8C">
      <w:start w:val="6"/>
      <w:numFmt w:val="decimal"/>
      <w:lvlText w:val="%2."/>
      <w:lvlJc w:val="left"/>
      <w:pPr>
        <w:tabs>
          <w:tab w:val="num" w:pos="5400"/>
        </w:tabs>
        <w:ind w:left="5400" w:hanging="360"/>
      </w:pPr>
      <w:rPr>
        <w:rFonts w:hint="default"/>
      </w:rPr>
    </w:lvl>
    <w:lvl w:ilvl="2" w:tplc="0408001B" w:tentative="1">
      <w:start w:val="1"/>
      <w:numFmt w:val="lowerRoman"/>
      <w:lvlText w:val="%3."/>
      <w:lvlJc w:val="right"/>
      <w:pPr>
        <w:tabs>
          <w:tab w:val="num" w:pos="6120"/>
        </w:tabs>
        <w:ind w:left="6120" w:hanging="180"/>
      </w:pPr>
    </w:lvl>
    <w:lvl w:ilvl="3" w:tplc="0408000F" w:tentative="1">
      <w:start w:val="1"/>
      <w:numFmt w:val="decimal"/>
      <w:lvlText w:val="%4."/>
      <w:lvlJc w:val="left"/>
      <w:pPr>
        <w:tabs>
          <w:tab w:val="num" w:pos="6840"/>
        </w:tabs>
        <w:ind w:left="6840" w:hanging="360"/>
      </w:pPr>
    </w:lvl>
    <w:lvl w:ilvl="4" w:tplc="04080019" w:tentative="1">
      <w:start w:val="1"/>
      <w:numFmt w:val="lowerLetter"/>
      <w:lvlText w:val="%5."/>
      <w:lvlJc w:val="left"/>
      <w:pPr>
        <w:tabs>
          <w:tab w:val="num" w:pos="7560"/>
        </w:tabs>
        <w:ind w:left="7560" w:hanging="360"/>
      </w:pPr>
    </w:lvl>
    <w:lvl w:ilvl="5" w:tplc="0408001B" w:tentative="1">
      <w:start w:val="1"/>
      <w:numFmt w:val="lowerRoman"/>
      <w:lvlText w:val="%6."/>
      <w:lvlJc w:val="right"/>
      <w:pPr>
        <w:tabs>
          <w:tab w:val="num" w:pos="8280"/>
        </w:tabs>
        <w:ind w:left="8280" w:hanging="180"/>
      </w:pPr>
    </w:lvl>
    <w:lvl w:ilvl="6" w:tplc="0408000F" w:tentative="1">
      <w:start w:val="1"/>
      <w:numFmt w:val="decimal"/>
      <w:lvlText w:val="%7."/>
      <w:lvlJc w:val="left"/>
      <w:pPr>
        <w:tabs>
          <w:tab w:val="num" w:pos="9000"/>
        </w:tabs>
        <w:ind w:left="9000" w:hanging="360"/>
      </w:pPr>
    </w:lvl>
    <w:lvl w:ilvl="7" w:tplc="04080019" w:tentative="1">
      <w:start w:val="1"/>
      <w:numFmt w:val="lowerLetter"/>
      <w:lvlText w:val="%8."/>
      <w:lvlJc w:val="left"/>
      <w:pPr>
        <w:tabs>
          <w:tab w:val="num" w:pos="9720"/>
        </w:tabs>
        <w:ind w:left="9720" w:hanging="360"/>
      </w:pPr>
    </w:lvl>
    <w:lvl w:ilvl="8" w:tplc="0408001B" w:tentative="1">
      <w:start w:val="1"/>
      <w:numFmt w:val="lowerRoman"/>
      <w:lvlText w:val="%9."/>
      <w:lvlJc w:val="right"/>
      <w:pPr>
        <w:tabs>
          <w:tab w:val="num" w:pos="10440"/>
        </w:tabs>
        <w:ind w:left="10440" w:hanging="180"/>
      </w:pPr>
    </w:lvl>
  </w:abstractNum>
  <w:abstractNum w:abstractNumId="17">
    <w:nsid w:val="19AE4E61"/>
    <w:multiLevelType w:val="hybridMultilevel"/>
    <w:tmpl w:val="315E3AD4"/>
    <w:lvl w:ilvl="0" w:tplc="2AE0424A">
      <w:numFmt w:val="bullet"/>
      <w:lvlText w:val=""/>
      <w:lvlJc w:val="left"/>
      <w:pPr>
        <w:ind w:left="971" w:hanging="284"/>
      </w:pPr>
      <w:rPr>
        <w:rFonts w:ascii="Symbol" w:eastAsia="Symbol" w:hAnsi="Symbol" w:cs="Symbol" w:hint="default"/>
        <w:w w:val="100"/>
        <w:sz w:val="24"/>
        <w:szCs w:val="24"/>
        <w:lang w:val="el-GR" w:eastAsia="el-GR" w:bidi="el-GR"/>
      </w:rPr>
    </w:lvl>
    <w:lvl w:ilvl="1" w:tplc="5B98394C">
      <w:numFmt w:val="bullet"/>
      <w:lvlText w:val="•"/>
      <w:lvlJc w:val="left"/>
      <w:pPr>
        <w:ind w:left="2014" w:hanging="284"/>
      </w:pPr>
      <w:rPr>
        <w:rFonts w:hint="default"/>
        <w:lang w:val="el-GR" w:eastAsia="el-GR" w:bidi="el-GR"/>
      </w:rPr>
    </w:lvl>
    <w:lvl w:ilvl="2" w:tplc="6F5801DA">
      <w:numFmt w:val="bullet"/>
      <w:lvlText w:val="•"/>
      <w:lvlJc w:val="left"/>
      <w:pPr>
        <w:ind w:left="3049" w:hanging="284"/>
      </w:pPr>
      <w:rPr>
        <w:rFonts w:hint="default"/>
        <w:lang w:val="el-GR" w:eastAsia="el-GR" w:bidi="el-GR"/>
      </w:rPr>
    </w:lvl>
    <w:lvl w:ilvl="3" w:tplc="50F2E5C2">
      <w:numFmt w:val="bullet"/>
      <w:lvlText w:val="•"/>
      <w:lvlJc w:val="left"/>
      <w:pPr>
        <w:ind w:left="4083" w:hanging="284"/>
      </w:pPr>
      <w:rPr>
        <w:rFonts w:hint="default"/>
        <w:lang w:val="el-GR" w:eastAsia="el-GR" w:bidi="el-GR"/>
      </w:rPr>
    </w:lvl>
    <w:lvl w:ilvl="4" w:tplc="CDD29C5A">
      <w:numFmt w:val="bullet"/>
      <w:lvlText w:val="•"/>
      <w:lvlJc w:val="left"/>
      <w:pPr>
        <w:ind w:left="5118" w:hanging="284"/>
      </w:pPr>
      <w:rPr>
        <w:rFonts w:hint="default"/>
        <w:lang w:val="el-GR" w:eastAsia="el-GR" w:bidi="el-GR"/>
      </w:rPr>
    </w:lvl>
    <w:lvl w:ilvl="5" w:tplc="B608D59A">
      <w:numFmt w:val="bullet"/>
      <w:lvlText w:val="•"/>
      <w:lvlJc w:val="left"/>
      <w:pPr>
        <w:ind w:left="6153" w:hanging="284"/>
      </w:pPr>
      <w:rPr>
        <w:rFonts w:hint="default"/>
        <w:lang w:val="el-GR" w:eastAsia="el-GR" w:bidi="el-GR"/>
      </w:rPr>
    </w:lvl>
    <w:lvl w:ilvl="6" w:tplc="0B681268">
      <w:numFmt w:val="bullet"/>
      <w:lvlText w:val="•"/>
      <w:lvlJc w:val="left"/>
      <w:pPr>
        <w:ind w:left="7187" w:hanging="284"/>
      </w:pPr>
      <w:rPr>
        <w:rFonts w:hint="default"/>
        <w:lang w:val="el-GR" w:eastAsia="el-GR" w:bidi="el-GR"/>
      </w:rPr>
    </w:lvl>
    <w:lvl w:ilvl="7" w:tplc="65784482">
      <w:numFmt w:val="bullet"/>
      <w:lvlText w:val="•"/>
      <w:lvlJc w:val="left"/>
      <w:pPr>
        <w:ind w:left="8222" w:hanging="284"/>
      </w:pPr>
      <w:rPr>
        <w:rFonts w:hint="default"/>
        <w:lang w:val="el-GR" w:eastAsia="el-GR" w:bidi="el-GR"/>
      </w:rPr>
    </w:lvl>
    <w:lvl w:ilvl="8" w:tplc="BF9A1634">
      <w:numFmt w:val="bullet"/>
      <w:lvlText w:val="•"/>
      <w:lvlJc w:val="left"/>
      <w:pPr>
        <w:ind w:left="9257" w:hanging="284"/>
      </w:pPr>
      <w:rPr>
        <w:rFonts w:hint="default"/>
        <w:lang w:val="el-GR" w:eastAsia="el-GR" w:bidi="el-GR"/>
      </w:rPr>
    </w:lvl>
  </w:abstractNum>
  <w:abstractNum w:abstractNumId="18">
    <w:nsid w:val="1D1863A2"/>
    <w:multiLevelType w:val="hybridMultilevel"/>
    <w:tmpl w:val="05FC10FA"/>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474270A"/>
    <w:multiLevelType w:val="hybridMultilevel"/>
    <w:tmpl w:val="BFFE2138"/>
    <w:lvl w:ilvl="0" w:tplc="B33E01F0">
      <w:numFmt w:val="bullet"/>
      <w:lvlText w:val="-"/>
      <w:lvlJc w:val="left"/>
      <w:pPr>
        <w:ind w:left="816" w:hanging="360"/>
      </w:pPr>
      <w:rPr>
        <w:rFonts w:ascii="Calibri" w:eastAsia="Calibri" w:hAnsi="Calibri" w:cs="Calibri" w:hint="default"/>
        <w:w w:val="100"/>
        <w:sz w:val="22"/>
        <w:szCs w:val="22"/>
        <w:lang w:val="el-GR" w:eastAsia="el-GR" w:bidi="el-GR"/>
      </w:rPr>
    </w:lvl>
    <w:lvl w:ilvl="1" w:tplc="9F004CAA">
      <w:numFmt w:val="bullet"/>
      <w:lvlText w:val="•"/>
      <w:lvlJc w:val="left"/>
      <w:pPr>
        <w:ind w:left="1766" w:hanging="360"/>
      </w:pPr>
      <w:rPr>
        <w:rFonts w:hint="default"/>
        <w:lang w:val="el-GR" w:eastAsia="el-GR" w:bidi="el-GR"/>
      </w:rPr>
    </w:lvl>
    <w:lvl w:ilvl="2" w:tplc="6834FAC8">
      <w:numFmt w:val="bullet"/>
      <w:lvlText w:val="•"/>
      <w:lvlJc w:val="left"/>
      <w:pPr>
        <w:ind w:left="2712" w:hanging="360"/>
      </w:pPr>
      <w:rPr>
        <w:rFonts w:hint="default"/>
        <w:lang w:val="el-GR" w:eastAsia="el-GR" w:bidi="el-GR"/>
      </w:rPr>
    </w:lvl>
    <w:lvl w:ilvl="3" w:tplc="7082C76A">
      <w:numFmt w:val="bullet"/>
      <w:lvlText w:val="•"/>
      <w:lvlJc w:val="left"/>
      <w:pPr>
        <w:ind w:left="3658" w:hanging="360"/>
      </w:pPr>
      <w:rPr>
        <w:rFonts w:hint="default"/>
        <w:lang w:val="el-GR" w:eastAsia="el-GR" w:bidi="el-GR"/>
      </w:rPr>
    </w:lvl>
    <w:lvl w:ilvl="4" w:tplc="C7B6296E">
      <w:numFmt w:val="bullet"/>
      <w:lvlText w:val="•"/>
      <w:lvlJc w:val="left"/>
      <w:pPr>
        <w:ind w:left="4604" w:hanging="360"/>
      </w:pPr>
      <w:rPr>
        <w:rFonts w:hint="default"/>
        <w:lang w:val="el-GR" w:eastAsia="el-GR" w:bidi="el-GR"/>
      </w:rPr>
    </w:lvl>
    <w:lvl w:ilvl="5" w:tplc="B1F44EDE">
      <w:numFmt w:val="bullet"/>
      <w:lvlText w:val="•"/>
      <w:lvlJc w:val="left"/>
      <w:pPr>
        <w:ind w:left="5550" w:hanging="360"/>
      </w:pPr>
      <w:rPr>
        <w:rFonts w:hint="default"/>
        <w:lang w:val="el-GR" w:eastAsia="el-GR" w:bidi="el-GR"/>
      </w:rPr>
    </w:lvl>
    <w:lvl w:ilvl="6" w:tplc="33165B08">
      <w:numFmt w:val="bullet"/>
      <w:lvlText w:val="•"/>
      <w:lvlJc w:val="left"/>
      <w:pPr>
        <w:ind w:left="6496" w:hanging="360"/>
      </w:pPr>
      <w:rPr>
        <w:rFonts w:hint="default"/>
        <w:lang w:val="el-GR" w:eastAsia="el-GR" w:bidi="el-GR"/>
      </w:rPr>
    </w:lvl>
    <w:lvl w:ilvl="7" w:tplc="DB1655C4">
      <w:numFmt w:val="bullet"/>
      <w:lvlText w:val="•"/>
      <w:lvlJc w:val="left"/>
      <w:pPr>
        <w:ind w:left="7442" w:hanging="360"/>
      </w:pPr>
      <w:rPr>
        <w:rFonts w:hint="default"/>
        <w:lang w:val="el-GR" w:eastAsia="el-GR" w:bidi="el-GR"/>
      </w:rPr>
    </w:lvl>
    <w:lvl w:ilvl="8" w:tplc="92B81DC0">
      <w:numFmt w:val="bullet"/>
      <w:lvlText w:val="•"/>
      <w:lvlJc w:val="left"/>
      <w:pPr>
        <w:ind w:left="8388" w:hanging="360"/>
      </w:pPr>
      <w:rPr>
        <w:rFonts w:hint="default"/>
        <w:lang w:val="el-GR" w:eastAsia="el-GR" w:bidi="el-GR"/>
      </w:rPr>
    </w:lvl>
  </w:abstractNum>
  <w:abstractNum w:abstractNumId="20">
    <w:nsid w:val="27E242B1"/>
    <w:multiLevelType w:val="hybridMultilevel"/>
    <w:tmpl w:val="66821BDA"/>
    <w:lvl w:ilvl="0" w:tplc="A9269E5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8740DB"/>
    <w:multiLevelType w:val="hybridMultilevel"/>
    <w:tmpl w:val="C8F4EF78"/>
    <w:lvl w:ilvl="0" w:tplc="53DED9E6">
      <w:numFmt w:val="bullet"/>
      <w:lvlText w:val=""/>
      <w:lvlJc w:val="left"/>
      <w:pPr>
        <w:ind w:left="393" w:hanging="284"/>
      </w:pPr>
      <w:rPr>
        <w:rFonts w:ascii="Symbol" w:eastAsia="Symbol" w:hAnsi="Symbol" w:cs="Symbol" w:hint="default"/>
        <w:w w:val="100"/>
        <w:sz w:val="22"/>
        <w:szCs w:val="22"/>
        <w:lang w:val="el-GR" w:eastAsia="el-GR" w:bidi="el-GR"/>
      </w:rPr>
    </w:lvl>
    <w:lvl w:ilvl="1" w:tplc="EB408EAA">
      <w:numFmt w:val="bullet"/>
      <w:lvlText w:val="o"/>
      <w:lvlJc w:val="left"/>
      <w:pPr>
        <w:ind w:left="1243" w:hanging="426"/>
      </w:pPr>
      <w:rPr>
        <w:rFonts w:ascii="Courier New" w:eastAsia="Courier New" w:hAnsi="Courier New" w:cs="Courier New" w:hint="default"/>
        <w:w w:val="100"/>
        <w:sz w:val="22"/>
        <w:szCs w:val="22"/>
        <w:lang w:val="el-GR" w:eastAsia="el-GR" w:bidi="el-GR"/>
      </w:rPr>
    </w:lvl>
    <w:lvl w:ilvl="2" w:tplc="9E26AA1C">
      <w:numFmt w:val="bullet"/>
      <w:lvlText w:val="•"/>
      <w:lvlJc w:val="left"/>
      <w:pPr>
        <w:ind w:left="1698" w:hanging="426"/>
      </w:pPr>
      <w:rPr>
        <w:rFonts w:hint="default"/>
        <w:lang w:val="el-GR" w:eastAsia="el-GR" w:bidi="el-GR"/>
      </w:rPr>
    </w:lvl>
    <w:lvl w:ilvl="3" w:tplc="7C0437C8">
      <w:numFmt w:val="bullet"/>
      <w:lvlText w:val="•"/>
      <w:lvlJc w:val="left"/>
      <w:pPr>
        <w:ind w:left="2156" w:hanging="426"/>
      </w:pPr>
      <w:rPr>
        <w:rFonts w:hint="default"/>
        <w:lang w:val="el-GR" w:eastAsia="el-GR" w:bidi="el-GR"/>
      </w:rPr>
    </w:lvl>
    <w:lvl w:ilvl="4" w:tplc="85C07690">
      <w:numFmt w:val="bullet"/>
      <w:lvlText w:val="•"/>
      <w:lvlJc w:val="left"/>
      <w:pPr>
        <w:ind w:left="2615" w:hanging="426"/>
      </w:pPr>
      <w:rPr>
        <w:rFonts w:hint="default"/>
        <w:lang w:val="el-GR" w:eastAsia="el-GR" w:bidi="el-GR"/>
      </w:rPr>
    </w:lvl>
    <w:lvl w:ilvl="5" w:tplc="D4E049F4">
      <w:numFmt w:val="bullet"/>
      <w:lvlText w:val="•"/>
      <w:lvlJc w:val="left"/>
      <w:pPr>
        <w:ind w:left="3073" w:hanging="426"/>
      </w:pPr>
      <w:rPr>
        <w:rFonts w:hint="default"/>
        <w:lang w:val="el-GR" w:eastAsia="el-GR" w:bidi="el-GR"/>
      </w:rPr>
    </w:lvl>
    <w:lvl w:ilvl="6" w:tplc="68C492C0">
      <w:numFmt w:val="bullet"/>
      <w:lvlText w:val="•"/>
      <w:lvlJc w:val="left"/>
      <w:pPr>
        <w:ind w:left="3532" w:hanging="426"/>
      </w:pPr>
      <w:rPr>
        <w:rFonts w:hint="default"/>
        <w:lang w:val="el-GR" w:eastAsia="el-GR" w:bidi="el-GR"/>
      </w:rPr>
    </w:lvl>
    <w:lvl w:ilvl="7" w:tplc="6C7C722C">
      <w:numFmt w:val="bullet"/>
      <w:lvlText w:val="•"/>
      <w:lvlJc w:val="left"/>
      <w:pPr>
        <w:ind w:left="3990" w:hanging="426"/>
      </w:pPr>
      <w:rPr>
        <w:rFonts w:hint="default"/>
        <w:lang w:val="el-GR" w:eastAsia="el-GR" w:bidi="el-GR"/>
      </w:rPr>
    </w:lvl>
    <w:lvl w:ilvl="8" w:tplc="62A6E000">
      <w:numFmt w:val="bullet"/>
      <w:lvlText w:val="•"/>
      <w:lvlJc w:val="left"/>
      <w:pPr>
        <w:ind w:left="4449" w:hanging="426"/>
      </w:pPr>
      <w:rPr>
        <w:rFonts w:hint="default"/>
        <w:lang w:val="el-GR" w:eastAsia="el-GR" w:bidi="el-GR"/>
      </w:rPr>
    </w:lvl>
  </w:abstractNum>
  <w:abstractNum w:abstractNumId="22">
    <w:nsid w:val="2AB477FB"/>
    <w:multiLevelType w:val="hybridMultilevel"/>
    <w:tmpl w:val="73BEA910"/>
    <w:lvl w:ilvl="0" w:tplc="98429868">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2C516119"/>
    <w:multiLevelType w:val="hybridMultilevel"/>
    <w:tmpl w:val="13503E28"/>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2D5E2EC7"/>
    <w:multiLevelType w:val="hybridMultilevel"/>
    <w:tmpl w:val="9536C5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5094892"/>
    <w:multiLevelType w:val="hybridMultilevel"/>
    <w:tmpl w:val="D26E57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F057E2"/>
    <w:multiLevelType w:val="hybridMultilevel"/>
    <w:tmpl w:val="86A4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E53C5E"/>
    <w:multiLevelType w:val="hybridMultilevel"/>
    <w:tmpl w:val="355EE1BA"/>
    <w:lvl w:ilvl="0" w:tplc="55A03EB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53E1BED"/>
    <w:multiLevelType w:val="hybridMultilevel"/>
    <w:tmpl w:val="0382DC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C065661"/>
    <w:multiLevelType w:val="hybridMultilevel"/>
    <w:tmpl w:val="43C2E7B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12A59A6"/>
    <w:multiLevelType w:val="hybridMultilevel"/>
    <w:tmpl w:val="A1B05F6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6A5E69A6"/>
    <w:multiLevelType w:val="hybridMultilevel"/>
    <w:tmpl w:val="ACBA075E"/>
    <w:lvl w:ilvl="0" w:tplc="225A374A">
      <w:start w:val="1"/>
      <w:numFmt w:val="decimal"/>
      <w:lvlText w:val="%1."/>
      <w:lvlJc w:val="left"/>
      <w:pPr>
        <w:tabs>
          <w:tab w:val="num" w:pos="720"/>
        </w:tabs>
        <w:ind w:left="720" w:hanging="360"/>
      </w:pPr>
    </w:lvl>
    <w:lvl w:ilvl="1" w:tplc="97B0A178">
      <w:start w:val="1"/>
      <w:numFmt w:val="decimal"/>
      <w:lvlText w:val="%2."/>
      <w:lvlJc w:val="left"/>
      <w:pPr>
        <w:tabs>
          <w:tab w:val="num" w:pos="1440"/>
        </w:tabs>
        <w:ind w:left="1440" w:hanging="360"/>
      </w:pPr>
    </w:lvl>
    <w:lvl w:ilvl="2" w:tplc="FECA3D76" w:tentative="1">
      <w:start w:val="1"/>
      <w:numFmt w:val="decimal"/>
      <w:lvlText w:val="%3."/>
      <w:lvlJc w:val="left"/>
      <w:pPr>
        <w:tabs>
          <w:tab w:val="num" w:pos="2160"/>
        </w:tabs>
        <w:ind w:left="2160" w:hanging="360"/>
      </w:pPr>
    </w:lvl>
    <w:lvl w:ilvl="3" w:tplc="4AF4C914" w:tentative="1">
      <w:start w:val="1"/>
      <w:numFmt w:val="decimal"/>
      <w:lvlText w:val="%4."/>
      <w:lvlJc w:val="left"/>
      <w:pPr>
        <w:tabs>
          <w:tab w:val="num" w:pos="2880"/>
        </w:tabs>
        <w:ind w:left="2880" w:hanging="360"/>
      </w:pPr>
    </w:lvl>
    <w:lvl w:ilvl="4" w:tplc="9B7C4CAA" w:tentative="1">
      <w:start w:val="1"/>
      <w:numFmt w:val="decimal"/>
      <w:lvlText w:val="%5."/>
      <w:lvlJc w:val="left"/>
      <w:pPr>
        <w:tabs>
          <w:tab w:val="num" w:pos="3600"/>
        </w:tabs>
        <w:ind w:left="3600" w:hanging="360"/>
      </w:pPr>
    </w:lvl>
    <w:lvl w:ilvl="5" w:tplc="8F448E68" w:tentative="1">
      <w:start w:val="1"/>
      <w:numFmt w:val="decimal"/>
      <w:lvlText w:val="%6."/>
      <w:lvlJc w:val="left"/>
      <w:pPr>
        <w:tabs>
          <w:tab w:val="num" w:pos="4320"/>
        </w:tabs>
        <w:ind w:left="4320" w:hanging="360"/>
      </w:pPr>
    </w:lvl>
    <w:lvl w:ilvl="6" w:tplc="D82A68A2" w:tentative="1">
      <w:start w:val="1"/>
      <w:numFmt w:val="decimal"/>
      <w:lvlText w:val="%7."/>
      <w:lvlJc w:val="left"/>
      <w:pPr>
        <w:tabs>
          <w:tab w:val="num" w:pos="5040"/>
        </w:tabs>
        <w:ind w:left="5040" w:hanging="360"/>
      </w:pPr>
    </w:lvl>
    <w:lvl w:ilvl="7" w:tplc="A7F4DDDE" w:tentative="1">
      <w:start w:val="1"/>
      <w:numFmt w:val="decimal"/>
      <w:lvlText w:val="%8."/>
      <w:lvlJc w:val="left"/>
      <w:pPr>
        <w:tabs>
          <w:tab w:val="num" w:pos="5760"/>
        </w:tabs>
        <w:ind w:left="5760" w:hanging="360"/>
      </w:pPr>
    </w:lvl>
    <w:lvl w:ilvl="8" w:tplc="06541E4A" w:tentative="1">
      <w:start w:val="1"/>
      <w:numFmt w:val="decimal"/>
      <w:lvlText w:val="%9."/>
      <w:lvlJc w:val="left"/>
      <w:pPr>
        <w:tabs>
          <w:tab w:val="num" w:pos="6480"/>
        </w:tabs>
        <w:ind w:left="6480" w:hanging="360"/>
      </w:pPr>
    </w:lvl>
  </w:abstractNum>
  <w:abstractNum w:abstractNumId="35">
    <w:nsid w:val="6E2E34C1"/>
    <w:multiLevelType w:val="hybridMultilevel"/>
    <w:tmpl w:val="00A40DA8"/>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7BFF4BEB"/>
    <w:multiLevelType w:val="hybridMultilevel"/>
    <w:tmpl w:val="893A1E96"/>
    <w:lvl w:ilvl="0" w:tplc="D95C4A3E">
      <w:numFmt w:val="bullet"/>
      <w:lvlText w:val=""/>
      <w:lvlJc w:val="left"/>
      <w:pPr>
        <w:ind w:left="393" w:hanging="284"/>
      </w:pPr>
      <w:rPr>
        <w:rFonts w:ascii="Symbol" w:eastAsia="Symbol" w:hAnsi="Symbol" w:cs="Symbol" w:hint="default"/>
        <w:w w:val="100"/>
        <w:sz w:val="22"/>
        <w:szCs w:val="22"/>
        <w:lang w:val="el-GR" w:eastAsia="el-GR" w:bidi="el-GR"/>
      </w:rPr>
    </w:lvl>
    <w:lvl w:ilvl="1" w:tplc="7E24B35E">
      <w:numFmt w:val="bullet"/>
      <w:lvlText w:val="o"/>
      <w:lvlJc w:val="left"/>
      <w:pPr>
        <w:ind w:left="1243" w:hanging="426"/>
      </w:pPr>
      <w:rPr>
        <w:rFonts w:ascii="Courier New" w:eastAsia="Courier New" w:hAnsi="Courier New" w:cs="Courier New" w:hint="default"/>
        <w:w w:val="100"/>
        <w:sz w:val="22"/>
        <w:szCs w:val="22"/>
        <w:lang w:val="el-GR" w:eastAsia="el-GR" w:bidi="el-GR"/>
      </w:rPr>
    </w:lvl>
    <w:lvl w:ilvl="2" w:tplc="B7A0F8A2">
      <w:numFmt w:val="bullet"/>
      <w:lvlText w:val="•"/>
      <w:lvlJc w:val="left"/>
      <w:pPr>
        <w:ind w:left="1698" w:hanging="426"/>
      </w:pPr>
      <w:rPr>
        <w:rFonts w:hint="default"/>
        <w:lang w:val="el-GR" w:eastAsia="el-GR" w:bidi="el-GR"/>
      </w:rPr>
    </w:lvl>
    <w:lvl w:ilvl="3" w:tplc="0A9C6CE6">
      <w:numFmt w:val="bullet"/>
      <w:lvlText w:val="•"/>
      <w:lvlJc w:val="left"/>
      <w:pPr>
        <w:ind w:left="2156" w:hanging="426"/>
      </w:pPr>
      <w:rPr>
        <w:rFonts w:hint="default"/>
        <w:lang w:val="el-GR" w:eastAsia="el-GR" w:bidi="el-GR"/>
      </w:rPr>
    </w:lvl>
    <w:lvl w:ilvl="4" w:tplc="329E3DE4">
      <w:numFmt w:val="bullet"/>
      <w:lvlText w:val="•"/>
      <w:lvlJc w:val="left"/>
      <w:pPr>
        <w:ind w:left="2615" w:hanging="426"/>
      </w:pPr>
      <w:rPr>
        <w:rFonts w:hint="default"/>
        <w:lang w:val="el-GR" w:eastAsia="el-GR" w:bidi="el-GR"/>
      </w:rPr>
    </w:lvl>
    <w:lvl w:ilvl="5" w:tplc="B658D484">
      <w:numFmt w:val="bullet"/>
      <w:lvlText w:val="•"/>
      <w:lvlJc w:val="left"/>
      <w:pPr>
        <w:ind w:left="3073" w:hanging="426"/>
      </w:pPr>
      <w:rPr>
        <w:rFonts w:hint="default"/>
        <w:lang w:val="el-GR" w:eastAsia="el-GR" w:bidi="el-GR"/>
      </w:rPr>
    </w:lvl>
    <w:lvl w:ilvl="6" w:tplc="6D0E18AC">
      <w:numFmt w:val="bullet"/>
      <w:lvlText w:val="•"/>
      <w:lvlJc w:val="left"/>
      <w:pPr>
        <w:ind w:left="3532" w:hanging="426"/>
      </w:pPr>
      <w:rPr>
        <w:rFonts w:hint="default"/>
        <w:lang w:val="el-GR" w:eastAsia="el-GR" w:bidi="el-GR"/>
      </w:rPr>
    </w:lvl>
    <w:lvl w:ilvl="7" w:tplc="FACCFA98">
      <w:numFmt w:val="bullet"/>
      <w:lvlText w:val="•"/>
      <w:lvlJc w:val="left"/>
      <w:pPr>
        <w:ind w:left="3990" w:hanging="426"/>
      </w:pPr>
      <w:rPr>
        <w:rFonts w:hint="default"/>
        <w:lang w:val="el-GR" w:eastAsia="el-GR" w:bidi="el-GR"/>
      </w:rPr>
    </w:lvl>
    <w:lvl w:ilvl="8" w:tplc="33080468">
      <w:numFmt w:val="bullet"/>
      <w:lvlText w:val="•"/>
      <w:lvlJc w:val="left"/>
      <w:pPr>
        <w:ind w:left="4449" w:hanging="426"/>
      </w:pPr>
      <w:rPr>
        <w:rFonts w:hint="default"/>
        <w:lang w:val="el-GR" w:eastAsia="el-GR" w:bidi="el-GR"/>
      </w:rPr>
    </w:lvl>
  </w:abstractNum>
  <w:abstractNum w:abstractNumId="37">
    <w:nsid w:val="7C924939"/>
    <w:multiLevelType w:val="hybridMultilevel"/>
    <w:tmpl w:val="12A0F60C"/>
    <w:lvl w:ilvl="0" w:tplc="412CB70E">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3"/>
  </w:num>
  <w:num w:numId="13">
    <w:abstractNumId w:val="25"/>
  </w:num>
  <w:num w:numId="14">
    <w:abstractNumId w:val="24"/>
  </w:num>
  <w:num w:numId="15">
    <w:abstractNumId w:val="18"/>
  </w:num>
  <w:num w:numId="16">
    <w:abstractNumId w:val="32"/>
  </w:num>
  <w:num w:numId="17">
    <w:abstractNumId w:val="11"/>
  </w:num>
  <w:num w:numId="18">
    <w:abstractNumId w:val="22"/>
  </w:num>
  <w:num w:numId="19">
    <w:abstractNumId w:val="13"/>
  </w:num>
  <w:num w:numId="20">
    <w:abstractNumId w:val="34"/>
  </w:num>
  <w:num w:numId="21">
    <w:abstractNumId w:val="28"/>
  </w:num>
  <w:num w:numId="22">
    <w:abstractNumId w:val="26"/>
  </w:num>
  <w:num w:numId="23">
    <w:abstractNumId w:val="20"/>
  </w:num>
  <w:num w:numId="24">
    <w:abstractNumId w:val="16"/>
  </w:num>
  <w:num w:numId="25">
    <w:abstractNumId w:val="33"/>
  </w:num>
  <w:num w:numId="26">
    <w:abstractNumId w:val="37"/>
  </w:num>
  <w:num w:numId="27">
    <w:abstractNumId w:val="14"/>
  </w:num>
  <w:num w:numId="28">
    <w:abstractNumId w:val="17"/>
  </w:num>
  <w:num w:numId="29">
    <w:abstractNumId w:val="21"/>
  </w:num>
  <w:num w:numId="30">
    <w:abstractNumId w:val="36"/>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5"/>
  </w:num>
  <w:num w:numId="34">
    <w:abstractNumId w:val="12"/>
  </w:num>
  <w:num w:numId="35">
    <w:abstractNumId w:val="30"/>
  </w:num>
  <w:num w:numId="36">
    <w:abstractNumId w:val="35"/>
  </w:num>
  <w:num w:numId="37">
    <w:abstractNumId w:val="19"/>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8"/>
  </w:hdrShapeDefaults>
  <w:footnotePr>
    <w:footnote w:id="0"/>
    <w:footnote w:id="1"/>
    <w:footnote w:id="2"/>
  </w:footnotePr>
  <w:endnotePr>
    <w:endnote w:id="0"/>
    <w:endnote w:id="1"/>
    <w:endnote w:id="2"/>
  </w:endnotePr>
  <w:compat>
    <w:spaceForUL/>
    <w:balanceSingleByteDoubleByteWidth/>
    <w:doNotLeaveBackslashAlone/>
    <w:ulTrailSpace/>
    <w:adjustLineHeightInTable/>
  </w:compat>
  <w:rsids>
    <w:rsidRoot w:val="00C229F3"/>
    <w:rsid w:val="0000437A"/>
    <w:rsid w:val="0001258A"/>
    <w:rsid w:val="00015C6A"/>
    <w:rsid w:val="0002056E"/>
    <w:rsid w:val="00022476"/>
    <w:rsid w:val="00024AF6"/>
    <w:rsid w:val="00030389"/>
    <w:rsid w:val="00030F79"/>
    <w:rsid w:val="00032040"/>
    <w:rsid w:val="00037937"/>
    <w:rsid w:val="00045504"/>
    <w:rsid w:val="00045735"/>
    <w:rsid w:val="00050923"/>
    <w:rsid w:val="000518CC"/>
    <w:rsid w:val="0005201B"/>
    <w:rsid w:val="000557E9"/>
    <w:rsid w:val="000557F7"/>
    <w:rsid w:val="00067889"/>
    <w:rsid w:val="00072362"/>
    <w:rsid w:val="000727FA"/>
    <w:rsid w:val="00073FD9"/>
    <w:rsid w:val="0007795E"/>
    <w:rsid w:val="00084B86"/>
    <w:rsid w:val="00090D92"/>
    <w:rsid w:val="000928F0"/>
    <w:rsid w:val="00093B39"/>
    <w:rsid w:val="000950D8"/>
    <w:rsid w:val="000A5476"/>
    <w:rsid w:val="000B22D5"/>
    <w:rsid w:val="000B529B"/>
    <w:rsid w:val="000B7622"/>
    <w:rsid w:val="000C730A"/>
    <w:rsid w:val="000C743A"/>
    <w:rsid w:val="000D337B"/>
    <w:rsid w:val="000D5B64"/>
    <w:rsid w:val="000D705E"/>
    <w:rsid w:val="000D7691"/>
    <w:rsid w:val="000E1E8B"/>
    <w:rsid w:val="000F049C"/>
    <w:rsid w:val="000F38DD"/>
    <w:rsid w:val="000F77DD"/>
    <w:rsid w:val="00102017"/>
    <w:rsid w:val="00107504"/>
    <w:rsid w:val="00111112"/>
    <w:rsid w:val="0011244C"/>
    <w:rsid w:val="0011498A"/>
    <w:rsid w:val="001161E0"/>
    <w:rsid w:val="00131271"/>
    <w:rsid w:val="00135194"/>
    <w:rsid w:val="001410DC"/>
    <w:rsid w:val="00141DB9"/>
    <w:rsid w:val="00144115"/>
    <w:rsid w:val="001456C3"/>
    <w:rsid w:val="0014625F"/>
    <w:rsid w:val="00151C10"/>
    <w:rsid w:val="00163CE6"/>
    <w:rsid w:val="001656DF"/>
    <w:rsid w:val="001661D1"/>
    <w:rsid w:val="001708BC"/>
    <w:rsid w:val="00171AEE"/>
    <w:rsid w:val="0017219B"/>
    <w:rsid w:val="0017390D"/>
    <w:rsid w:val="00182985"/>
    <w:rsid w:val="00183CD6"/>
    <w:rsid w:val="00184163"/>
    <w:rsid w:val="001946E8"/>
    <w:rsid w:val="001951DE"/>
    <w:rsid w:val="001B0B91"/>
    <w:rsid w:val="001B3715"/>
    <w:rsid w:val="001B4662"/>
    <w:rsid w:val="001B6E33"/>
    <w:rsid w:val="001C108B"/>
    <w:rsid w:val="001C12B1"/>
    <w:rsid w:val="001C5CA9"/>
    <w:rsid w:val="001E000B"/>
    <w:rsid w:val="001E5F49"/>
    <w:rsid w:val="001E76B9"/>
    <w:rsid w:val="001F08D4"/>
    <w:rsid w:val="001F3F47"/>
    <w:rsid w:val="00200C68"/>
    <w:rsid w:val="00200CC9"/>
    <w:rsid w:val="00204747"/>
    <w:rsid w:val="0021137B"/>
    <w:rsid w:val="00212F68"/>
    <w:rsid w:val="00215CD5"/>
    <w:rsid w:val="002233AB"/>
    <w:rsid w:val="0022483F"/>
    <w:rsid w:val="0022677C"/>
    <w:rsid w:val="00230CC8"/>
    <w:rsid w:val="00230FEC"/>
    <w:rsid w:val="00231596"/>
    <w:rsid w:val="0023268A"/>
    <w:rsid w:val="00232B1C"/>
    <w:rsid w:val="00240B73"/>
    <w:rsid w:val="00245426"/>
    <w:rsid w:val="00246389"/>
    <w:rsid w:val="00246AC4"/>
    <w:rsid w:val="00250026"/>
    <w:rsid w:val="00251965"/>
    <w:rsid w:val="00251B32"/>
    <w:rsid w:val="002523EF"/>
    <w:rsid w:val="0025378E"/>
    <w:rsid w:val="00257880"/>
    <w:rsid w:val="00262FA8"/>
    <w:rsid w:val="002644C5"/>
    <w:rsid w:val="00271050"/>
    <w:rsid w:val="002723EE"/>
    <w:rsid w:val="00272D33"/>
    <w:rsid w:val="00272EC7"/>
    <w:rsid w:val="00272F95"/>
    <w:rsid w:val="00277EA5"/>
    <w:rsid w:val="002828DE"/>
    <w:rsid w:val="00282E09"/>
    <w:rsid w:val="00283851"/>
    <w:rsid w:val="00285997"/>
    <w:rsid w:val="002874EA"/>
    <w:rsid w:val="002936E0"/>
    <w:rsid w:val="0029377F"/>
    <w:rsid w:val="00297332"/>
    <w:rsid w:val="002973DC"/>
    <w:rsid w:val="002A5AC6"/>
    <w:rsid w:val="002B04AF"/>
    <w:rsid w:val="002B229E"/>
    <w:rsid w:val="002C3EE3"/>
    <w:rsid w:val="002C515B"/>
    <w:rsid w:val="002C7749"/>
    <w:rsid w:val="002D11D5"/>
    <w:rsid w:val="002D555C"/>
    <w:rsid w:val="002D5571"/>
    <w:rsid w:val="002D7A51"/>
    <w:rsid w:val="002E2227"/>
    <w:rsid w:val="002E319A"/>
    <w:rsid w:val="002E3EF9"/>
    <w:rsid w:val="002E50AE"/>
    <w:rsid w:val="002E6293"/>
    <w:rsid w:val="002F20C2"/>
    <w:rsid w:val="002F2A82"/>
    <w:rsid w:val="002F2FAF"/>
    <w:rsid w:val="002F3800"/>
    <w:rsid w:val="002F39AA"/>
    <w:rsid w:val="002F60A3"/>
    <w:rsid w:val="002F7E9B"/>
    <w:rsid w:val="00300094"/>
    <w:rsid w:val="00301062"/>
    <w:rsid w:val="00306304"/>
    <w:rsid w:val="00307CC3"/>
    <w:rsid w:val="00310521"/>
    <w:rsid w:val="00316AEF"/>
    <w:rsid w:val="00322D1A"/>
    <w:rsid w:val="00323B83"/>
    <w:rsid w:val="003256B5"/>
    <w:rsid w:val="0033403C"/>
    <w:rsid w:val="00337468"/>
    <w:rsid w:val="00337B1B"/>
    <w:rsid w:val="00342993"/>
    <w:rsid w:val="00346557"/>
    <w:rsid w:val="00347725"/>
    <w:rsid w:val="00351899"/>
    <w:rsid w:val="00354B58"/>
    <w:rsid w:val="00354BBD"/>
    <w:rsid w:val="0035779A"/>
    <w:rsid w:val="00360693"/>
    <w:rsid w:val="00366EF0"/>
    <w:rsid w:val="00377B58"/>
    <w:rsid w:val="0038039F"/>
    <w:rsid w:val="00383BEA"/>
    <w:rsid w:val="003878DF"/>
    <w:rsid w:val="003943C1"/>
    <w:rsid w:val="00395C99"/>
    <w:rsid w:val="00397973"/>
    <w:rsid w:val="003A1E89"/>
    <w:rsid w:val="003A5B95"/>
    <w:rsid w:val="003B6726"/>
    <w:rsid w:val="003C275B"/>
    <w:rsid w:val="003C27EA"/>
    <w:rsid w:val="003C547D"/>
    <w:rsid w:val="003C608C"/>
    <w:rsid w:val="003D18FA"/>
    <w:rsid w:val="003D20C9"/>
    <w:rsid w:val="003D49B4"/>
    <w:rsid w:val="003D4BC6"/>
    <w:rsid w:val="003D5206"/>
    <w:rsid w:val="003E0146"/>
    <w:rsid w:val="003E076F"/>
    <w:rsid w:val="003E15AC"/>
    <w:rsid w:val="003E4F9E"/>
    <w:rsid w:val="003E5A5A"/>
    <w:rsid w:val="003E6C1F"/>
    <w:rsid w:val="003F0506"/>
    <w:rsid w:val="003F4492"/>
    <w:rsid w:val="003F4FC2"/>
    <w:rsid w:val="004011C4"/>
    <w:rsid w:val="0040371B"/>
    <w:rsid w:val="004045C5"/>
    <w:rsid w:val="00404F81"/>
    <w:rsid w:val="00405EB1"/>
    <w:rsid w:val="0040787E"/>
    <w:rsid w:val="004101B0"/>
    <w:rsid w:val="00410712"/>
    <w:rsid w:val="0042016B"/>
    <w:rsid w:val="00420A21"/>
    <w:rsid w:val="00427387"/>
    <w:rsid w:val="00430601"/>
    <w:rsid w:val="00430AB9"/>
    <w:rsid w:val="00432421"/>
    <w:rsid w:val="004365D4"/>
    <w:rsid w:val="00437E89"/>
    <w:rsid w:val="00440B39"/>
    <w:rsid w:val="0044167D"/>
    <w:rsid w:val="004438FE"/>
    <w:rsid w:val="00445463"/>
    <w:rsid w:val="00446055"/>
    <w:rsid w:val="00447379"/>
    <w:rsid w:val="00461028"/>
    <w:rsid w:val="00464DC0"/>
    <w:rsid w:val="0046624F"/>
    <w:rsid w:val="00466798"/>
    <w:rsid w:val="00491241"/>
    <w:rsid w:val="004914E7"/>
    <w:rsid w:val="00491D1B"/>
    <w:rsid w:val="004975DD"/>
    <w:rsid w:val="00497EE4"/>
    <w:rsid w:val="004A0311"/>
    <w:rsid w:val="004A1F17"/>
    <w:rsid w:val="004A6A13"/>
    <w:rsid w:val="004A7C96"/>
    <w:rsid w:val="004B3728"/>
    <w:rsid w:val="004C16C5"/>
    <w:rsid w:val="004C20ED"/>
    <w:rsid w:val="004C74EC"/>
    <w:rsid w:val="004E5283"/>
    <w:rsid w:val="004E67D2"/>
    <w:rsid w:val="004F5397"/>
    <w:rsid w:val="004F5B99"/>
    <w:rsid w:val="004F7291"/>
    <w:rsid w:val="004F7DF6"/>
    <w:rsid w:val="00501A82"/>
    <w:rsid w:val="00512C17"/>
    <w:rsid w:val="005176C6"/>
    <w:rsid w:val="00527721"/>
    <w:rsid w:val="005317D2"/>
    <w:rsid w:val="00531E59"/>
    <w:rsid w:val="0053260E"/>
    <w:rsid w:val="0053349E"/>
    <w:rsid w:val="005362D7"/>
    <w:rsid w:val="00537EAF"/>
    <w:rsid w:val="005400A4"/>
    <w:rsid w:val="00547528"/>
    <w:rsid w:val="0056654A"/>
    <w:rsid w:val="0057367C"/>
    <w:rsid w:val="00576839"/>
    <w:rsid w:val="00576988"/>
    <w:rsid w:val="00581D04"/>
    <w:rsid w:val="00583303"/>
    <w:rsid w:val="005866E4"/>
    <w:rsid w:val="005A3FA7"/>
    <w:rsid w:val="005A6361"/>
    <w:rsid w:val="005A7FEE"/>
    <w:rsid w:val="005B5D4C"/>
    <w:rsid w:val="005B6ADA"/>
    <w:rsid w:val="005C25E8"/>
    <w:rsid w:val="005C4780"/>
    <w:rsid w:val="005C4895"/>
    <w:rsid w:val="005C749C"/>
    <w:rsid w:val="005D04CE"/>
    <w:rsid w:val="005E214C"/>
    <w:rsid w:val="005E33F9"/>
    <w:rsid w:val="005E5A26"/>
    <w:rsid w:val="005E65D4"/>
    <w:rsid w:val="005E68D9"/>
    <w:rsid w:val="005F36D3"/>
    <w:rsid w:val="0060035C"/>
    <w:rsid w:val="0060185D"/>
    <w:rsid w:val="00606E7D"/>
    <w:rsid w:val="00607C0C"/>
    <w:rsid w:val="00613D12"/>
    <w:rsid w:val="00614610"/>
    <w:rsid w:val="006266C5"/>
    <w:rsid w:val="00626F69"/>
    <w:rsid w:val="00630204"/>
    <w:rsid w:val="0063093A"/>
    <w:rsid w:val="006323DC"/>
    <w:rsid w:val="00632A6E"/>
    <w:rsid w:val="00632CC3"/>
    <w:rsid w:val="00632FDC"/>
    <w:rsid w:val="0064012E"/>
    <w:rsid w:val="0064283D"/>
    <w:rsid w:val="00650D58"/>
    <w:rsid w:val="00654C1D"/>
    <w:rsid w:val="00654FD5"/>
    <w:rsid w:val="00661DC0"/>
    <w:rsid w:val="006623DC"/>
    <w:rsid w:val="00665ADE"/>
    <w:rsid w:val="006665FF"/>
    <w:rsid w:val="006728CA"/>
    <w:rsid w:val="00672EDC"/>
    <w:rsid w:val="00676DEC"/>
    <w:rsid w:val="00680561"/>
    <w:rsid w:val="00684984"/>
    <w:rsid w:val="0068550E"/>
    <w:rsid w:val="00690FA8"/>
    <w:rsid w:val="00693D12"/>
    <w:rsid w:val="00694A43"/>
    <w:rsid w:val="006A37C9"/>
    <w:rsid w:val="006B2C94"/>
    <w:rsid w:val="006B5DBE"/>
    <w:rsid w:val="006C3CD2"/>
    <w:rsid w:val="006C43BC"/>
    <w:rsid w:val="006C6BE4"/>
    <w:rsid w:val="006C78D2"/>
    <w:rsid w:val="006D3D1C"/>
    <w:rsid w:val="006D43B2"/>
    <w:rsid w:val="006D5ED4"/>
    <w:rsid w:val="006F4F9D"/>
    <w:rsid w:val="006F58AE"/>
    <w:rsid w:val="00701E72"/>
    <w:rsid w:val="00702EA6"/>
    <w:rsid w:val="00703036"/>
    <w:rsid w:val="00703956"/>
    <w:rsid w:val="00704E83"/>
    <w:rsid w:val="00705073"/>
    <w:rsid w:val="007068AE"/>
    <w:rsid w:val="00710BE6"/>
    <w:rsid w:val="00710F01"/>
    <w:rsid w:val="007164FC"/>
    <w:rsid w:val="00716A32"/>
    <w:rsid w:val="00716B33"/>
    <w:rsid w:val="007211FF"/>
    <w:rsid w:val="007218D1"/>
    <w:rsid w:val="0072272D"/>
    <w:rsid w:val="007233E5"/>
    <w:rsid w:val="0072397D"/>
    <w:rsid w:val="00727679"/>
    <w:rsid w:val="00734F02"/>
    <w:rsid w:val="007508B3"/>
    <w:rsid w:val="00751B1B"/>
    <w:rsid w:val="00751CF0"/>
    <w:rsid w:val="00756D87"/>
    <w:rsid w:val="00757A3A"/>
    <w:rsid w:val="00763001"/>
    <w:rsid w:val="00764514"/>
    <w:rsid w:val="00764A76"/>
    <w:rsid w:val="00764EF1"/>
    <w:rsid w:val="0076600A"/>
    <w:rsid w:val="00770C18"/>
    <w:rsid w:val="007717A0"/>
    <w:rsid w:val="00773587"/>
    <w:rsid w:val="007759CA"/>
    <w:rsid w:val="00776DD7"/>
    <w:rsid w:val="007809F1"/>
    <w:rsid w:val="007820DB"/>
    <w:rsid w:val="00782B11"/>
    <w:rsid w:val="00782CCD"/>
    <w:rsid w:val="00786557"/>
    <w:rsid w:val="007946ED"/>
    <w:rsid w:val="00794FA2"/>
    <w:rsid w:val="007966B9"/>
    <w:rsid w:val="007A08E8"/>
    <w:rsid w:val="007A0E46"/>
    <w:rsid w:val="007A185C"/>
    <w:rsid w:val="007A3D0A"/>
    <w:rsid w:val="007A5EDF"/>
    <w:rsid w:val="007B02FC"/>
    <w:rsid w:val="007B055A"/>
    <w:rsid w:val="007B1318"/>
    <w:rsid w:val="007B1E52"/>
    <w:rsid w:val="007C242C"/>
    <w:rsid w:val="007C2E97"/>
    <w:rsid w:val="007C5AE9"/>
    <w:rsid w:val="007D2157"/>
    <w:rsid w:val="007D2C6B"/>
    <w:rsid w:val="007D3A1F"/>
    <w:rsid w:val="007D5FED"/>
    <w:rsid w:val="007E34CA"/>
    <w:rsid w:val="007E7975"/>
    <w:rsid w:val="007F2144"/>
    <w:rsid w:val="007F235C"/>
    <w:rsid w:val="007F4ACF"/>
    <w:rsid w:val="007F4BAA"/>
    <w:rsid w:val="007F4CB6"/>
    <w:rsid w:val="00804717"/>
    <w:rsid w:val="00806EAD"/>
    <w:rsid w:val="008139B3"/>
    <w:rsid w:val="00814531"/>
    <w:rsid w:val="00814753"/>
    <w:rsid w:val="008147F2"/>
    <w:rsid w:val="00816858"/>
    <w:rsid w:val="00816A71"/>
    <w:rsid w:val="00831185"/>
    <w:rsid w:val="0083238C"/>
    <w:rsid w:val="00843F34"/>
    <w:rsid w:val="008506CC"/>
    <w:rsid w:val="00852AD2"/>
    <w:rsid w:val="008547E3"/>
    <w:rsid w:val="008620FA"/>
    <w:rsid w:val="00862312"/>
    <w:rsid w:val="00864D10"/>
    <w:rsid w:val="00865B47"/>
    <w:rsid w:val="00865D87"/>
    <w:rsid w:val="00875AFD"/>
    <w:rsid w:val="00877AA4"/>
    <w:rsid w:val="0088220F"/>
    <w:rsid w:val="00882A7A"/>
    <w:rsid w:val="00886363"/>
    <w:rsid w:val="0088766C"/>
    <w:rsid w:val="00894302"/>
    <w:rsid w:val="00897C24"/>
    <w:rsid w:val="008A0534"/>
    <w:rsid w:val="008A1B1A"/>
    <w:rsid w:val="008A1CC9"/>
    <w:rsid w:val="008A39EC"/>
    <w:rsid w:val="008A4AD4"/>
    <w:rsid w:val="008A7FFD"/>
    <w:rsid w:val="008C08DD"/>
    <w:rsid w:val="008C6639"/>
    <w:rsid w:val="008C6734"/>
    <w:rsid w:val="008D2853"/>
    <w:rsid w:val="008D30B2"/>
    <w:rsid w:val="008D3818"/>
    <w:rsid w:val="008E42CE"/>
    <w:rsid w:val="008E641E"/>
    <w:rsid w:val="008F0A7E"/>
    <w:rsid w:val="008F1613"/>
    <w:rsid w:val="009028B3"/>
    <w:rsid w:val="00913248"/>
    <w:rsid w:val="0091371D"/>
    <w:rsid w:val="0091601B"/>
    <w:rsid w:val="00922716"/>
    <w:rsid w:val="00922C14"/>
    <w:rsid w:val="00926C2D"/>
    <w:rsid w:val="00933766"/>
    <w:rsid w:val="00937282"/>
    <w:rsid w:val="009379AF"/>
    <w:rsid w:val="00937ADB"/>
    <w:rsid w:val="00943C46"/>
    <w:rsid w:val="0094514B"/>
    <w:rsid w:val="00951473"/>
    <w:rsid w:val="00952498"/>
    <w:rsid w:val="00953973"/>
    <w:rsid w:val="00953F9B"/>
    <w:rsid w:val="00955C6E"/>
    <w:rsid w:val="00956725"/>
    <w:rsid w:val="00957410"/>
    <w:rsid w:val="0096112D"/>
    <w:rsid w:val="00962577"/>
    <w:rsid w:val="00962D20"/>
    <w:rsid w:val="00962E11"/>
    <w:rsid w:val="009644C6"/>
    <w:rsid w:val="00965BF3"/>
    <w:rsid w:val="00970EA7"/>
    <w:rsid w:val="00971CEA"/>
    <w:rsid w:val="0097266F"/>
    <w:rsid w:val="0097441A"/>
    <w:rsid w:val="00974BF9"/>
    <w:rsid w:val="0097600F"/>
    <w:rsid w:val="00980CAB"/>
    <w:rsid w:val="00987265"/>
    <w:rsid w:val="00992A18"/>
    <w:rsid w:val="0099425F"/>
    <w:rsid w:val="00995DB3"/>
    <w:rsid w:val="009972F3"/>
    <w:rsid w:val="0099782B"/>
    <w:rsid w:val="009A28F1"/>
    <w:rsid w:val="009A60EB"/>
    <w:rsid w:val="009A6FC1"/>
    <w:rsid w:val="009B13EB"/>
    <w:rsid w:val="009C5EEC"/>
    <w:rsid w:val="009D35B7"/>
    <w:rsid w:val="009D41AB"/>
    <w:rsid w:val="009D53FD"/>
    <w:rsid w:val="009D672E"/>
    <w:rsid w:val="009D6BFB"/>
    <w:rsid w:val="009E14A7"/>
    <w:rsid w:val="009E19D1"/>
    <w:rsid w:val="009E1C44"/>
    <w:rsid w:val="009E38A8"/>
    <w:rsid w:val="009E3D5F"/>
    <w:rsid w:val="009E635B"/>
    <w:rsid w:val="009F1D8A"/>
    <w:rsid w:val="009F39E7"/>
    <w:rsid w:val="009F4118"/>
    <w:rsid w:val="009F662E"/>
    <w:rsid w:val="00A012BC"/>
    <w:rsid w:val="00A016D6"/>
    <w:rsid w:val="00A02DCC"/>
    <w:rsid w:val="00A03171"/>
    <w:rsid w:val="00A13F02"/>
    <w:rsid w:val="00A2109F"/>
    <w:rsid w:val="00A316EF"/>
    <w:rsid w:val="00A31AFE"/>
    <w:rsid w:val="00A323E0"/>
    <w:rsid w:val="00A364AC"/>
    <w:rsid w:val="00A36943"/>
    <w:rsid w:val="00A36C27"/>
    <w:rsid w:val="00A37E93"/>
    <w:rsid w:val="00A41BA3"/>
    <w:rsid w:val="00A45214"/>
    <w:rsid w:val="00A473EF"/>
    <w:rsid w:val="00A5253C"/>
    <w:rsid w:val="00A53677"/>
    <w:rsid w:val="00A548F0"/>
    <w:rsid w:val="00A56E6E"/>
    <w:rsid w:val="00A6023D"/>
    <w:rsid w:val="00A67DDB"/>
    <w:rsid w:val="00A716EF"/>
    <w:rsid w:val="00A750F9"/>
    <w:rsid w:val="00A85D93"/>
    <w:rsid w:val="00A871DA"/>
    <w:rsid w:val="00AA03E5"/>
    <w:rsid w:val="00AA43C0"/>
    <w:rsid w:val="00AA4947"/>
    <w:rsid w:val="00AB036F"/>
    <w:rsid w:val="00AB0CFC"/>
    <w:rsid w:val="00AB1FAB"/>
    <w:rsid w:val="00AB4A0D"/>
    <w:rsid w:val="00AC143C"/>
    <w:rsid w:val="00AC3F5A"/>
    <w:rsid w:val="00AD1B23"/>
    <w:rsid w:val="00AD39D6"/>
    <w:rsid w:val="00AD3D96"/>
    <w:rsid w:val="00AD4700"/>
    <w:rsid w:val="00AE0056"/>
    <w:rsid w:val="00AE413C"/>
    <w:rsid w:val="00AF3C87"/>
    <w:rsid w:val="00AF67DB"/>
    <w:rsid w:val="00B022EC"/>
    <w:rsid w:val="00B120A3"/>
    <w:rsid w:val="00B13627"/>
    <w:rsid w:val="00B16106"/>
    <w:rsid w:val="00B21412"/>
    <w:rsid w:val="00B22225"/>
    <w:rsid w:val="00B22352"/>
    <w:rsid w:val="00B25FA4"/>
    <w:rsid w:val="00B32BA0"/>
    <w:rsid w:val="00B37C25"/>
    <w:rsid w:val="00B425C5"/>
    <w:rsid w:val="00B42B79"/>
    <w:rsid w:val="00B47DA0"/>
    <w:rsid w:val="00B535FE"/>
    <w:rsid w:val="00B53B06"/>
    <w:rsid w:val="00B54083"/>
    <w:rsid w:val="00B6155F"/>
    <w:rsid w:val="00B63FBD"/>
    <w:rsid w:val="00B65AD8"/>
    <w:rsid w:val="00B748AF"/>
    <w:rsid w:val="00B82F65"/>
    <w:rsid w:val="00B8335C"/>
    <w:rsid w:val="00B901BB"/>
    <w:rsid w:val="00B922C0"/>
    <w:rsid w:val="00B9312E"/>
    <w:rsid w:val="00B9529E"/>
    <w:rsid w:val="00BA65CF"/>
    <w:rsid w:val="00BA70EC"/>
    <w:rsid w:val="00BB4739"/>
    <w:rsid w:val="00BB5A85"/>
    <w:rsid w:val="00BC0EDA"/>
    <w:rsid w:val="00BC6228"/>
    <w:rsid w:val="00BD0AB7"/>
    <w:rsid w:val="00BD67FA"/>
    <w:rsid w:val="00BE05F7"/>
    <w:rsid w:val="00BE2258"/>
    <w:rsid w:val="00BE2F34"/>
    <w:rsid w:val="00BF203F"/>
    <w:rsid w:val="00BF2BFE"/>
    <w:rsid w:val="00BF6197"/>
    <w:rsid w:val="00BF7455"/>
    <w:rsid w:val="00C02056"/>
    <w:rsid w:val="00C04669"/>
    <w:rsid w:val="00C056B6"/>
    <w:rsid w:val="00C075FD"/>
    <w:rsid w:val="00C118A0"/>
    <w:rsid w:val="00C13AD2"/>
    <w:rsid w:val="00C14577"/>
    <w:rsid w:val="00C220AD"/>
    <w:rsid w:val="00C229A5"/>
    <w:rsid w:val="00C229F3"/>
    <w:rsid w:val="00C25880"/>
    <w:rsid w:val="00C30FCF"/>
    <w:rsid w:val="00C31850"/>
    <w:rsid w:val="00C3427B"/>
    <w:rsid w:val="00C35C9B"/>
    <w:rsid w:val="00C35F05"/>
    <w:rsid w:val="00C3659F"/>
    <w:rsid w:val="00C36A2C"/>
    <w:rsid w:val="00C36E57"/>
    <w:rsid w:val="00C37040"/>
    <w:rsid w:val="00C3756A"/>
    <w:rsid w:val="00C46747"/>
    <w:rsid w:val="00C51695"/>
    <w:rsid w:val="00C53AF9"/>
    <w:rsid w:val="00C54593"/>
    <w:rsid w:val="00C55E47"/>
    <w:rsid w:val="00C578E6"/>
    <w:rsid w:val="00C65E37"/>
    <w:rsid w:val="00C6782B"/>
    <w:rsid w:val="00C7330F"/>
    <w:rsid w:val="00C75662"/>
    <w:rsid w:val="00C762D6"/>
    <w:rsid w:val="00C769FC"/>
    <w:rsid w:val="00C82611"/>
    <w:rsid w:val="00C84421"/>
    <w:rsid w:val="00C844BD"/>
    <w:rsid w:val="00C84F83"/>
    <w:rsid w:val="00C904EE"/>
    <w:rsid w:val="00C9099A"/>
    <w:rsid w:val="00CA175F"/>
    <w:rsid w:val="00CA29BC"/>
    <w:rsid w:val="00CA43A6"/>
    <w:rsid w:val="00CA6273"/>
    <w:rsid w:val="00CA7CA9"/>
    <w:rsid w:val="00CB2484"/>
    <w:rsid w:val="00CC1AAB"/>
    <w:rsid w:val="00CC47B2"/>
    <w:rsid w:val="00CC7122"/>
    <w:rsid w:val="00CC7933"/>
    <w:rsid w:val="00CD19D9"/>
    <w:rsid w:val="00CD4314"/>
    <w:rsid w:val="00CD53E3"/>
    <w:rsid w:val="00CD7113"/>
    <w:rsid w:val="00CE0476"/>
    <w:rsid w:val="00CE4779"/>
    <w:rsid w:val="00CE4830"/>
    <w:rsid w:val="00CE656E"/>
    <w:rsid w:val="00CE7C79"/>
    <w:rsid w:val="00CF1E97"/>
    <w:rsid w:val="00CF3F10"/>
    <w:rsid w:val="00CF46B0"/>
    <w:rsid w:val="00CF5CF9"/>
    <w:rsid w:val="00D033AE"/>
    <w:rsid w:val="00D03A77"/>
    <w:rsid w:val="00D05AB0"/>
    <w:rsid w:val="00D06E43"/>
    <w:rsid w:val="00D078EF"/>
    <w:rsid w:val="00D1060B"/>
    <w:rsid w:val="00D138A0"/>
    <w:rsid w:val="00D14448"/>
    <w:rsid w:val="00D219E1"/>
    <w:rsid w:val="00D30D23"/>
    <w:rsid w:val="00D41FD6"/>
    <w:rsid w:val="00D42E3B"/>
    <w:rsid w:val="00D44F5F"/>
    <w:rsid w:val="00D46EE8"/>
    <w:rsid w:val="00D47EFB"/>
    <w:rsid w:val="00D55BC2"/>
    <w:rsid w:val="00D61241"/>
    <w:rsid w:val="00D65F12"/>
    <w:rsid w:val="00D73F25"/>
    <w:rsid w:val="00D754E3"/>
    <w:rsid w:val="00D775BA"/>
    <w:rsid w:val="00D8035A"/>
    <w:rsid w:val="00D81FAC"/>
    <w:rsid w:val="00D82568"/>
    <w:rsid w:val="00D8478D"/>
    <w:rsid w:val="00D92088"/>
    <w:rsid w:val="00D924E7"/>
    <w:rsid w:val="00D9441C"/>
    <w:rsid w:val="00D95DE4"/>
    <w:rsid w:val="00D97050"/>
    <w:rsid w:val="00D977C3"/>
    <w:rsid w:val="00DA1F01"/>
    <w:rsid w:val="00DA47D9"/>
    <w:rsid w:val="00DA6BE1"/>
    <w:rsid w:val="00DA6DEA"/>
    <w:rsid w:val="00DB0274"/>
    <w:rsid w:val="00DB07DB"/>
    <w:rsid w:val="00DB38B4"/>
    <w:rsid w:val="00DB6A5D"/>
    <w:rsid w:val="00DD4F31"/>
    <w:rsid w:val="00DD74A4"/>
    <w:rsid w:val="00DE14AB"/>
    <w:rsid w:val="00DE33CB"/>
    <w:rsid w:val="00DE5EC2"/>
    <w:rsid w:val="00DF466E"/>
    <w:rsid w:val="00DF53B7"/>
    <w:rsid w:val="00E02FC9"/>
    <w:rsid w:val="00E04F16"/>
    <w:rsid w:val="00E050FB"/>
    <w:rsid w:val="00E05DE7"/>
    <w:rsid w:val="00E1302F"/>
    <w:rsid w:val="00E17B50"/>
    <w:rsid w:val="00E32795"/>
    <w:rsid w:val="00E331AE"/>
    <w:rsid w:val="00E3632A"/>
    <w:rsid w:val="00E5214E"/>
    <w:rsid w:val="00E55E7F"/>
    <w:rsid w:val="00E644DB"/>
    <w:rsid w:val="00E659FB"/>
    <w:rsid w:val="00E67698"/>
    <w:rsid w:val="00E729C0"/>
    <w:rsid w:val="00E75641"/>
    <w:rsid w:val="00E84826"/>
    <w:rsid w:val="00E848F5"/>
    <w:rsid w:val="00E87735"/>
    <w:rsid w:val="00E90FC8"/>
    <w:rsid w:val="00E91A1C"/>
    <w:rsid w:val="00E92AF3"/>
    <w:rsid w:val="00E9538F"/>
    <w:rsid w:val="00EA3D4E"/>
    <w:rsid w:val="00EA79BB"/>
    <w:rsid w:val="00EB040E"/>
    <w:rsid w:val="00EB060E"/>
    <w:rsid w:val="00EB0F4F"/>
    <w:rsid w:val="00EB129F"/>
    <w:rsid w:val="00EB252D"/>
    <w:rsid w:val="00EB5CEA"/>
    <w:rsid w:val="00EB5D24"/>
    <w:rsid w:val="00EB64BD"/>
    <w:rsid w:val="00EB6AF1"/>
    <w:rsid w:val="00EB6B76"/>
    <w:rsid w:val="00EB78FA"/>
    <w:rsid w:val="00EC256B"/>
    <w:rsid w:val="00ED1F55"/>
    <w:rsid w:val="00ED2E81"/>
    <w:rsid w:val="00ED3B80"/>
    <w:rsid w:val="00ED4147"/>
    <w:rsid w:val="00ED59F0"/>
    <w:rsid w:val="00ED6CC3"/>
    <w:rsid w:val="00ED7362"/>
    <w:rsid w:val="00EE4645"/>
    <w:rsid w:val="00EE57A2"/>
    <w:rsid w:val="00EE59EB"/>
    <w:rsid w:val="00EF05FE"/>
    <w:rsid w:val="00EF2FE8"/>
    <w:rsid w:val="00EF3B00"/>
    <w:rsid w:val="00EF4FCE"/>
    <w:rsid w:val="00EF547C"/>
    <w:rsid w:val="00EF6318"/>
    <w:rsid w:val="00F03F3A"/>
    <w:rsid w:val="00F05EC8"/>
    <w:rsid w:val="00F0695D"/>
    <w:rsid w:val="00F119AD"/>
    <w:rsid w:val="00F1285F"/>
    <w:rsid w:val="00F147AC"/>
    <w:rsid w:val="00F15597"/>
    <w:rsid w:val="00F161E5"/>
    <w:rsid w:val="00F169E9"/>
    <w:rsid w:val="00F17B52"/>
    <w:rsid w:val="00F21AF3"/>
    <w:rsid w:val="00F23142"/>
    <w:rsid w:val="00F23967"/>
    <w:rsid w:val="00F30038"/>
    <w:rsid w:val="00F35178"/>
    <w:rsid w:val="00F35E2A"/>
    <w:rsid w:val="00F3666B"/>
    <w:rsid w:val="00F405EE"/>
    <w:rsid w:val="00F40EAF"/>
    <w:rsid w:val="00F4235A"/>
    <w:rsid w:val="00F42873"/>
    <w:rsid w:val="00F4501D"/>
    <w:rsid w:val="00F451CA"/>
    <w:rsid w:val="00F469EA"/>
    <w:rsid w:val="00F4707D"/>
    <w:rsid w:val="00F47885"/>
    <w:rsid w:val="00F50F96"/>
    <w:rsid w:val="00F5538C"/>
    <w:rsid w:val="00F561EA"/>
    <w:rsid w:val="00F63284"/>
    <w:rsid w:val="00F65E94"/>
    <w:rsid w:val="00F65EC6"/>
    <w:rsid w:val="00F65F9C"/>
    <w:rsid w:val="00F70A77"/>
    <w:rsid w:val="00F765FB"/>
    <w:rsid w:val="00F77EC2"/>
    <w:rsid w:val="00F8338F"/>
    <w:rsid w:val="00F84C96"/>
    <w:rsid w:val="00F87882"/>
    <w:rsid w:val="00F87AED"/>
    <w:rsid w:val="00F9330E"/>
    <w:rsid w:val="00F94C4A"/>
    <w:rsid w:val="00F95A96"/>
    <w:rsid w:val="00F972A1"/>
    <w:rsid w:val="00FA226A"/>
    <w:rsid w:val="00FA3050"/>
    <w:rsid w:val="00FA3FB8"/>
    <w:rsid w:val="00FA65C7"/>
    <w:rsid w:val="00FB0097"/>
    <w:rsid w:val="00FB24D2"/>
    <w:rsid w:val="00FB5F88"/>
    <w:rsid w:val="00FC1CF8"/>
    <w:rsid w:val="00FC2070"/>
    <w:rsid w:val="00FC7278"/>
    <w:rsid w:val="00FD1903"/>
    <w:rsid w:val="00FD3670"/>
    <w:rsid w:val="00FD3EA2"/>
    <w:rsid w:val="00FE462A"/>
    <w:rsid w:val="00FF0170"/>
    <w:rsid w:val="00FF1519"/>
    <w:rsid w:val="00FF1F2E"/>
    <w:rsid w:val="00FF39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33"/>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B748AF"/>
    <w:pPr>
      <w:keepNext/>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F21AF3"/>
    <w:pPr>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816858"/>
    <w:pPr>
      <w:keepNext/>
      <w:spacing w:before="240" w:after="60"/>
      <w:ind w:left="567" w:hanging="567"/>
      <w:outlineLvl w:val="2"/>
    </w:pPr>
    <w:rPr>
      <w:rFonts w:asciiTheme="minorHAnsi" w:hAnsiTheme="minorHAnsi" w:cstheme="minorHAnsi"/>
      <w:b/>
      <w:bCs/>
      <w:szCs w:val="26"/>
      <w:lang w:val="el-GR"/>
    </w:rPr>
  </w:style>
  <w:style w:type="paragraph" w:styleId="4">
    <w:name w:val="heading 4"/>
    <w:basedOn w:val="a"/>
    <w:next w:val="a"/>
    <w:qFormat/>
    <w:rsid w:val="00F21AF3"/>
    <w:pPr>
      <w:keepNext/>
      <w:spacing w:before="240" w:after="60"/>
      <w:outlineLvl w:val="3"/>
    </w:pPr>
    <w:rPr>
      <w:rFonts w:ascii="Arial" w:hAnsi="Arial" w:cs="Times New Roman"/>
      <w:b/>
      <w:bCs/>
      <w:szCs w:val="28"/>
    </w:rPr>
  </w:style>
  <w:style w:type="paragraph" w:styleId="5">
    <w:name w:val="heading 5"/>
    <w:basedOn w:val="a"/>
    <w:next w:val="a"/>
    <w:qFormat/>
    <w:rsid w:val="00E67698"/>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CC7122"/>
    <w:pPr>
      <w:keepNext/>
      <w:keepLines/>
      <w:spacing w:before="40" w:after="0"/>
      <w:outlineLvl w:val="5"/>
    </w:pPr>
    <w:rPr>
      <w:rFonts w:ascii="Calibri Light" w:hAnsi="Calibri Light" w:cs="Times New Roman"/>
      <w:color w:val="1F4D7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21AF3"/>
  </w:style>
  <w:style w:type="character" w:customStyle="1" w:styleId="WW8Num1z1">
    <w:name w:val="WW8Num1z1"/>
    <w:rsid w:val="00F21AF3"/>
  </w:style>
  <w:style w:type="character" w:customStyle="1" w:styleId="WW8Num1z2">
    <w:name w:val="WW8Num1z2"/>
    <w:rsid w:val="00F21AF3"/>
  </w:style>
  <w:style w:type="character" w:customStyle="1" w:styleId="WW8Num1z3">
    <w:name w:val="WW8Num1z3"/>
    <w:rsid w:val="00F21AF3"/>
  </w:style>
  <w:style w:type="character" w:customStyle="1" w:styleId="WW8Num1z4">
    <w:name w:val="WW8Num1z4"/>
    <w:rsid w:val="00F21AF3"/>
    <w:rPr>
      <w:rFonts w:ascii="Arial" w:hAnsi="Arial" w:cs="Times New Roman"/>
      <w:b w:val="0"/>
      <w:i w:val="0"/>
      <w:sz w:val="20"/>
      <w:szCs w:val="20"/>
    </w:rPr>
  </w:style>
  <w:style w:type="character" w:customStyle="1" w:styleId="WW8Num1z5">
    <w:name w:val="WW8Num1z5"/>
    <w:rsid w:val="00F21AF3"/>
  </w:style>
  <w:style w:type="character" w:customStyle="1" w:styleId="WW8Num1z6">
    <w:name w:val="WW8Num1z6"/>
    <w:rsid w:val="00F21AF3"/>
  </w:style>
  <w:style w:type="character" w:customStyle="1" w:styleId="WW8Num1z7">
    <w:name w:val="WW8Num1z7"/>
    <w:rsid w:val="00F21AF3"/>
  </w:style>
  <w:style w:type="character" w:customStyle="1" w:styleId="WW8Num1z8">
    <w:name w:val="WW8Num1z8"/>
    <w:rsid w:val="00F21AF3"/>
  </w:style>
  <w:style w:type="character" w:customStyle="1" w:styleId="WW8Num2z0">
    <w:name w:val="WW8Num2z0"/>
    <w:rsid w:val="00E67698"/>
    <w:rPr>
      <w:rFonts w:ascii="Symbol" w:hAnsi="Symbol" w:cs="Symbol"/>
      <w:lang w:val="el-GR"/>
    </w:rPr>
  </w:style>
  <w:style w:type="character" w:customStyle="1" w:styleId="WW8Num3z0">
    <w:name w:val="WW8Num3z0"/>
    <w:rsid w:val="00E67698"/>
    <w:rPr>
      <w:lang w:val="el-GR"/>
    </w:rPr>
  </w:style>
  <w:style w:type="character" w:customStyle="1" w:styleId="WW8Num4z0">
    <w:name w:val="WW8Num4z0"/>
    <w:rsid w:val="00E67698"/>
    <w:rPr>
      <w:rFonts w:ascii="Webdings" w:hAnsi="Webdings" w:cs="Webdings"/>
      <w:color w:val="333399"/>
      <w:sz w:val="16"/>
    </w:rPr>
  </w:style>
  <w:style w:type="character" w:customStyle="1" w:styleId="WW8Num5z0">
    <w:name w:val="WW8Num5z0"/>
    <w:rsid w:val="00E67698"/>
    <w:rPr>
      <w:lang w:val="el-GR"/>
    </w:rPr>
  </w:style>
  <w:style w:type="character" w:customStyle="1" w:styleId="WW8Num6z0">
    <w:name w:val="WW8Num6z0"/>
    <w:rsid w:val="00E67698"/>
    <w:rPr>
      <w:b/>
      <w:bCs/>
      <w:szCs w:val="22"/>
      <w:lang w:val="el-GR"/>
    </w:rPr>
  </w:style>
  <w:style w:type="character" w:customStyle="1" w:styleId="WW8Num6z1">
    <w:name w:val="WW8Num6z1"/>
    <w:rsid w:val="00E67698"/>
  </w:style>
  <w:style w:type="character" w:customStyle="1" w:styleId="WW8Num6z2">
    <w:name w:val="WW8Num6z2"/>
    <w:rsid w:val="00F21AF3"/>
  </w:style>
  <w:style w:type="character" w:customStyle="1" w:styleId="WW8Num6z3">
    <w:name w:val="WW8Num6z3"/>
    <w:rsid w:val="00F21AF3"/>
  </w:style>
  <w:style w:type="character" w:customStyle="1" w:styleId="WW8Num6z4">
    <w:name w:val="WW8Num6z4"/>
    <w:rsid w:val="00F21AF3"/>
  </w:style>
  <w:style w:type="character" w:customStyle="1" w:styleId="WW8Num6z5">
    <w:name w:val="WW8Num6z5"/>
    <w:rsid w:val="00F21AF3"/>
  </w:style>
  <w:style w:type="character" w:customStyle="1" w:styleId="WW8Num6z6">
    <w:name w:val="WW8Num6z6"/>
    <w:rsid w:val="00F21AF3"/>
  </w:style>
  <w:style w:type="character" w:customStyle="1" w:styleId="WW8Num6z7">
    <w:name w:val="WW8Num6z7"/>
    <w:rsid w:val="00F21AF3"/>
  </w:style>
  <w:style w:type="character" w:customStyle="1" w:styleId="WW8Num6z8">
    <w:name w:val="WW8Num6z8"/>
    <w:rsid w:val="00F21AF3"/>
  </w:style>
  <w:style w:type="character" w:customStyle="1" w:styleId="WW8Num7z0">
    <w:name w:val="WW8Num7z0"/>
    <w:rsid w:val="00E67698"/>
    <w:rPr>
      <w:b/>
      <w:bCs/>
      <w:szCs w:val="22"/>
      <w:lang w:val="el-GR"/>
    </w:rPr>
  </w:style>
  <w:style w:type="character" w:customStyle="1" w:styleId="WW8Num7z1">
    <w:name w:val="WW8Num7z1"/>
    <w:rsid w:val="00F21AF3"/>
    <w:rPr>
      <w:rFonts w:eastAsia="Calibri"/>
      <w:lang w:val="el-GR"/>
    </w:rPr>
  </w:style>
  <w:style w:type="character" w:customStyle="1" w:styleId="WW8Num7z2">
    <w:name w:val="WW8Num7z2"/>
    <w:rsid w:val="00F21AF3"/>
  </w:style>
  <w:style w:type="character" w:customStyle="1" w:styleId="WW8Num7z3">
    <w:name w:val="WW8Num7z3"/>
    <w:rsid w:val="00F21AF3"/>
  </w:style>
  <w:style w:type="character" w:customStyle="1" w:styleId="WW8Num7z4">
    <w:name w:val="WW8Num7z4"/>
    <w:rsid w:val="00F21AF3"/>
  </w:style>
  <w:style w:type="character" w:customStyle="1" w:styleId="WW8Num7z5">
    <w:name w:val="WW8Num7z5"/>
    <w:rsid w:val="00F21AF3"/>
  </w:style>
  <w:style w:type="character" w:customStyle="1" w:styleId="WW8Num7z6">
    <w:name w:val="WW8Num7z6"/>
    <w:rsid w:val="00F21AF3"/>
  </w:style>
  <w:style w:type="character" w:customStyle="1" w:styleId="WW8Num7z7">
    <w:name w:val="WW8Num7z7"/>
    <w:rsid w:val="00F21AF3"/>
  </w:style>
  <w:style w:type="character" w:customStyle="1" w:styleId="WW8Num7z8">
    <w:name w:val="WW8Num7z8"/>
    <w:rsid w:val="00F21AF3"/>
  </w:style>
  <w:style w:type="character" w:customStyle="1" w:styleId="WW8Num8z0">
    <w:name w:val="WW8Num8z0"/>
    <w:rsid w:val="00E67698"/>
    <w:rPr>
      <w:rFonts w:ascii="Symbol" w:hAnsi="Symbol" w:cs="OpenSymbol"/>
      <w:color w:val="5B9BD5"/>
    </w:rPr>
  </w:style>
  <w:style w:type="character" w:customStyle="1" w:styleId="WW8Num9z0">
    <w:name w:val="WW8Num9z0"/>
    <w:rsid w:val="00E67698"/>
    <w:rPr>
      <w:rFonts w:ascii="Angsana New" w:hAnsi="Angsana New" w:cs="Angsana New"/>
      <w:color w:val="000000"/>
      <w:kern w:val="1"/>
      <w:szCs w:val="22"/>
      <w:shd w:val="clear" w:color="auto" w:fill="FFFFFF"/>
      <w:lang w:val="el-GR"/>
    </w:rPr>
  </w:style>
  <w:style w:type="character" w:customStyle="1" w:styleId="WW8Num10z0">
    <w:name w:val="WW8Num10z0"/>
    <w:rsid w:val="00E67698"/>
    <w:rPr>
      <w:rFonts w:ascii="Symbol" w:hAnsi="Symbol" w:cs="Symbol"/>
      <w:kern w:val="1"/>
      <w:shd w:val="clear" w:color="auto" w:fill="C0C0C0"/>
      <w:lang w:val="el-GR"/>
    </w:rPr>
  </w:style>
  <w:style w:type="character" w:customStyle="1" w:styleId="WW8Num10z1">
    <w:name w:val="WW8Num10z1"/>
    <w:rsid w:val="00E67698"/>
  </w:style>
  <w:style w:type="character" w:customStyle="1" w:styleId="WW8Num10z2">
    <w:name w:val="WW8Num10z2"/>
    <w:rsid w:val="00F21AF3"/>
  </w:style>
  <w:style w:type="character" w:customStyle="1" w:styleId="WW8Num10z3">
    <w:name w:val="WW8Num10z3"/>
    <w:rsid w:val="00E67698"/>
  </w:style>
  <w:style w:type="character" w:customStyle="1" w:styleId="WW8Num10z4">
    <w:name w:val="WW8Num10z4"/>
    <w:rsid w:val="00F21AF3"/>
  </w:style>
  <w:style w:type="character" w:customStyle="1" w:styleId="WW8Num10z5">
    <w:name w:val="WW8Num10z5"/>
    <w:rsid w:val="00F21AF3"/>
  </w:style>
  <w:style w:type="character" w:customStyle="1" w:styleId="WW8Num10z6">
    <w:name w:val="WW8Num10z6"/>
    <w:rsid w:val="00F21AF3"/>
  </w:style>
  <w:style w:type="character" w:customStyle="1" w:styleId="WW8Num10z7">
    <w:name w:val="WW8Num10z7"/>
    <w:rsid w:val="00F21AF3"/>
  </w:style>
  <w:style w:type="character" w:customStyle="1" w:styleId="WW8Num10z8">
    <w:name w:val="WW8Num10z8"/>
    <w:rsid w:val="00F21AF3"/>
  </w:style>
  <w:style w:type="character" w:customStyle="1" w:styleId="WW8Num8z1">
    <w:name w:val="WW8Num8z1"/>
    <w:rsid w:val="00F21AF3"/>
    <w:rPr>
      <w:rFonts w:eastAsia="Calibri"/>
      <w:lang w:val="el-GR"/>
    </w:rPr>
  </w:style>
  <w:style w:type="character" w:customStyle="1" w:styleId="WW8Num8z2">
    <w:name w:val="WW8Num8z2"/>
    <w:rsid w:val="00F21AF3"/>
  </w:style>
  <w:style w:type="character" w:customStyle="1" w:styleId="WW8Num8z3">
    <w:name w:val="WW8Num8z3"/>
    <w:rsid w:val="00F21AF3"/>
  </w:style>
  <w:style w:type="character" w:customStyle="1" w:styleId="WW8Num8z4">
    <w:name w:val="WW8Num8z4"/>
    <w:rsid w:val="00F21AF3"/>
  </w:style>
  <w:style w:type="character" w:customStyle="1" w:styleId="WW8Num8z5">
    <w:name w:val="WW8Num8z5"/>
    <w:rsid w:val="00F21AF3"/>
  </w:style>
  <w:style w:type="character" w:customStyle="1" w:styleId="WW8Num8z6">
    <w:name w:val="WW8Num8z6"/>
    <w:rsid w:val="00F21AF3"/>
  </w:style>
  <w:style w:type="character" w:customStyle="1" w:styleId="WW8Num8z7">
    <w:name w:val="WW8Num8z7"/>
    <w:rsid w:val="00F21AF3"/>
  </w:style>
  <w:style w:type="character" w:customStyle="1" w:styleId="WW8Num8z8">
    <w:name w:val="WW8Num8z8"/>
    <w:rsid w:val="00F21AF3"/>
  </w:style>
  <w:style w:type="character" w:customStyle="1" w:styleId="WW8Num11z0">
    <w:name w:val="WW8Num11z0"/>
    <w:rsid w:val="00E67698"/>
    <w:rPr>
      <w:rFonts w:ascii="Symbol" w:hAnsi="Symbol" w:cs="Symbol"/>
      <w:kern w:val="1"/>
      <w:shd w:val="clear" w:color="auto" w:fill="C0C0C0"/>
      <w:lang w:val="el-GR"/>
    </w:rPr>
  </w:style>
  <w:style w:type="character" w:customStyle="1" w:styleId="WW8Num11z1">
    <w:name w:val="WW8Num11z1"/>
    <w:rsid w:val="00E67698"/>
  </w:style>
  <w:style w:type="character" w:customStyle="1" w:styleId="WW8Num11z2">
    <w:name w:val="WW8Num11z2"/>
    <w:rsid w:val="00F21AF3"/>
  </w:style>
  <w:style w:type="character" w:customStyle="1" w:styleId="WW8Num11z3">
    <w:name w:val="WW8Num11z3"/>
    <w:rsid w:val="00E67698"/>
  </w:style>
  <w:style w:type="character" w:customStyle="1" w:styleId="WW8Num11z4">
    <w:name w:val="WW8Num11z4"/>
    <w:rsid w:val="00F21AF3"/>
  </w:style>
  <w:style w:type="character" w:customStyle="1" w:styleId="WW8Num11z5">
    <w:name w:val="WW8Num11z5"/>
    <w:rsid w:val="00F21AF3"/>
  </w:style>
  <w:style w:type="character" w:customStyle="1" w:styleId="WW8Num11z6">
    <w:name w:val="WW8Num11z6"/>
    <w:rsid w:val="00F21AF3"/>
  </w:style>
  <w:style w:type="character" w:customStyle="1" w:styleId="WW8Num11z7">
    <w:name w:val="WW8Num11z7"/>
    <w:rsid w:val="00F21AF3"/>
  </w:style>
  <w:style w:type="character" w:customStyle="1" w:styleId="WW8Num11z8">
    <w:name w:val="WW8Num11z8"/>
    <w:rsid w:val="00F21AF3"/>
  </w:style>
  <w:style w:type="character" w:customStyle="1" w:styleId="40">
    <w:name w:val="Προεπιλεγμένη γραμματοσειρά4"/>
    <w:rsid w:val="00F21AF3"/>
  </w:style>
  <w:style w:type="character" w:customStyle="1" w:styleId="WW8Num2z1">
    <w:name w:val="WW8Num2z1"/>
    <w:rsid w:val="00F21AF3"/>
  </w:style>
  <w:style w:type="character" w:customStyle="1" w:styleId="WW8Num2z2">
    <w:name w:val="WW8Num2z2"/>
    <w:rsid w:val="00F21AF3"/>
  </w:style>
  <w:style w:type="character" w:customStyle="1" w:styleId="WW8Num2z3">
    <w:name w:val="WW8Num2z3"/>
    <w:rsid w:val="00F21AF3"/>
  </w:style>
  <w:style w:type="character" w:customStyle="1" w:styleId="WW8Num2z4">
    <w:name w:val="WW8Num2z4"/>
    <w:rsid w:val="00F21AF3"/>
    <w:rPr>
      <w:rFonts w:ascii="Arial" w:hAnsi="Arial" w:cs="Times New Roman"/>
      <w:b w:val="0"/>
      <w:i w:val="0"/>
      <w:sz w:val="20"/>
      <w:szCs w:val="20"/>
    </w:rPr>
  </w:style>
  <w:style w:type="character" w:customStyle="1" w:styleId="WW8Num2z5">
    <w:name w:val="WW8Num2z5"/>
    <w:rsid w:val="00F21AF3"/>
  </w:style>
  <w:style w:type="character" w:customStyle="1" w:styleId="WW8Num2z6">
    <w:name w:val="WW8Num2z6"/>
    <w:rsid w:val="00F21AF3"/>
  </w:style>
  <w:style w:type="character" w:customStyle="1" w:styleId="WW8Num2z7">
    <w:name w:val="WW8Num2z7"/>
    <w:rsid w:val="00F21AF3"/>
  </w:style>
  <w:style w:type="character" w:customStyle="1" w:styleId="WW8Num2z8">
    <w:name w:val="WW8Num2z8"/>
    <w:rsid w:val="00F21AF3"/>
  </w:style>
  <w:style w:type="character" w:customStyle="1" w:styleId="WW8Num9z1">
    <w:name w:val="WW8Num9z1"/>
    <w:rsid w:val="00F21AF3"/>
    <w:rPr>
      <w:rFonts w:eastAsia="Calibri"/>
      <w:lang w:val="el-GR"/>
    </w:rPr>
  </w:style>
  <w:style w:type="character" w:customStyle="1" w:styleId="WW8Num9z2">
    <w:name w:val="WW8Num9z2"/>
    <w:rsid w:val="00F21AF3"/>
  </w:style>
  <w:style w:type="character" w:customStyle="1" w:styleId="WW8Num9z3">
    <w:name w:val="WW8Num9z3"/>
    <w:rsid w:val="00F21AF3"/>
  </w:style>
  <w:style w:type="character" w:customStyle="1" w:styleId="WW8Num9z4">
    <w:name w:val="WW8Num9z4"/>
    <w:rsid w:val="00F21AF3"/>
  </w:style>
  <w:style w:type="character" w:customStyle="1" w:styleId="WW8Num9z5">
    <w:name w:val="WW8Num9z5"/>
    <w:rsid w:val="00F21AF3"/>
  </w:style>
  <w:style w:type="character" w:customStyle="1" w:styleId="WW8Num9z6">
    <w:name w:val="WW8Num9z6"/>
    <w:rsid w:val="00F21AF3"/>
  </w:style>
  <w:style w:type="character" w:customStyle="1" w:styleId="WW8Num9z7">
    <w:name w:val="WW8Num9z7"/>
    <w:rsid w:val="00F21AF3"/>
  </w:style>
  <w:style w:type="character" w:customStyle="1" w:styleId="WW8Num9z8">
    <w:name w:val="WW8Num9z8"/>
    <w:rsid w:val="00F21AF3"/>
  </w:style>
  <w:style w:type="character" w:customStyle="1" w:styleId="WW-DefaultParagraphFont">
    <w:name w:val="WW-Default Paragraph Font"/>
    <w:rsid w:val="00F21AF3"/>
  </w:style>
  <w:style w:type="character" w:customStyle="1" w:styleId="WW8Num12z0">
    <w:name w:val="WW8Num12z0"/>
    <w:rsid w:val="00E67698"/>
    <w:rPr>
      <w:rFonts w:ascii="Symbol" w:hAnsi="Symbol" w:cs="Symbol"/>
    </w:rPr>
  </w:style>
  <w:style w:type="character" w:customStyle="1" w:styleId="WW8Num12z1">
    <w:name w:val="WW8Num12z1"/>
    <w:rsid w:val="00F21AF3"/>
    <w:rPr>
      <w:rFonts w:ascii="Courier New" w:hAnsi="Courier New" w:cs="Courier New"/>
    </w:rPr>
  </w:style>
  <w:style w:type="character" w:customStyle="1" w:styleId="WW8Num12z2">
    <w:name w:val="WW8Num12z2"/>
    <w:rsid w:val="00F21AF3"/>
    <w:rPr>
      <w:rFonts w:ascii="Wingdings" w:hAnsi="Wingdings" w:cs="Wingdings"/>
    </w:rPr>
  </w:style>
  <w:style w:type="character" w:customStyle="1" w:styleId="WW-DefaultParagraphFont1">
    <w:name w:val="WW-Default Paragraph Font1"/>
    <w:rsid w:val="00F21AF3"/>
  </w:style>
  <w:style w:type="character" w:customStyle="1" w:styleId="WW-DefaultParagraphFont11">
    <w:name w:val="WW-Default Paragraph Font11"/>
    <w:rsid w:val="00F21AF3"/>
  </w:style>
  <w:style w:type="character" w:customStyle="1" w:styleId="WW-DefaultParagraphFont111">
    <w:name w:val="WW-Default Paragraph Font111"/>
    <w:rsid w:val="00F21AF3"/>
  </w:style>
  <w:style w:type="character" w:customStyle="1" w:styleId="30">
    <w:name w:val="Προεπιλεγμένη γραμματοσειρά3"/>
    <w:rsid w:val="00F21AF3"/>
  </w:style>
  <w:style w:type="character" w:customStyle="1" w:styleId="WW-DefaultParagraphFont1111">
    <w:name w:val="WW-Default Paragraph Font1111"/>
    <w:rsid w:val="00F21AF3"/>
  </w:style>
  <w:style w:type="character" w:customStyle="1" w:styleId="DefaultParagraphFont2">
    <w:name w:val="Default Paragraph Font2"/>
    <w:rsid w:val="00F21AF3"/>
  </w:style>
  <w:style w:type="character" w:customStyle="1" w:styleId="WW8Num12z3">
    <w:name w:val="WW8Num12z3"/>
    <w:rsid w:val="00E67698"/>
  </w:style>
  <w:style w:type="character" w:customStyle="1" w:styleId="WW8Num12z4">
    <w:name w:val="WW8Num12z4"/>
    <w:rsid w:val="00F21AF3"/>
  </w:style>
  <w:style w:type="character" w:customStyle="1" w:styleId="WW8Num12z5">
    <w:name w:val="WW8Num12z5"/>
    <w:rsid w:val="00F21AF3"/>
  </w:style>
  <w:style w:type="character" w:customStyle="1" w:styleId="WW8Num12z6">
    <w:name w:val="WW8Num12z6"/>
    <w:rsid w:val="00F21AF3"/>
  </w:style>
  <w:style w:type="character" w:customStyle="1" w:styleId="WW8Num12z7">
    <w:name w:val="WW8Num12z7"/>
    <w:rsid w:val="00F21AF3"/>
  </w:style>
  <w:style w:type="character" w:customStyle="1" w:styleId="WW8Num12z8">
    <w:name w:val="WW8Num12z8"/>
    <w:rsid w:val="00F21AF3"/>
  </w:style>
  <w:style w:type="character" w:customStyle="1" w:styleId="WW8Num13z0">
    <w:name w:val="WW8Num13z0"/>
    <w:rsid w:val="00F21AF3"/>
    <w:rPr>
      <w:rFonts w:ascii="Symbol" w:hAnsi="Symbol" w:cs="OpenSymbol"/>
    </w:rPr>
  </w:style>
  <w:style w:type="character" w:customStyle="1" w:styleId="WW-DefaultParagraphFont11111">
    <w:name w:val="WW-Default Paragraph Font11111"/>
    <w:rsid w:val="00F21AF3"/>
  </w:style>
  <w:style w:type="character" w:customStyle="1" w:styleId="WW8Num13z1">
    <w:name w:val="WW8Num13z1"/>
    <w:rsid w:val="00F21AF3"/>
    <w:rPr>
      <w:rFonts w:eastAsia="Calibri"/>
      <w:lang w:val="el-GR"/>
    </w:rPr>
  </w:style>
  <w:style w:type="character" w:customStyle="1" w:styleId="WW8Num13z2">
    <w:name w:val="WW8Num13z2"/>
    <w:rsid w:val="00F21AF3"/>
  </w:style>
  <w:style w:type="character" w:customStyle="1" w:styleId="WW8Num13z3">
    <w:name w:val="WW8Num13z3"/>
    <w:rsid w:val="00F21AF3"/>
  </w:style>
  <w:style w:type="character" w:customStyle="1" w:styleId="WW8Num13z4">
    <w:name w:val="WW8Num13z4"/>
    <w:rsid w:val="00F21AF3"/>
  </w:style>
  <w:style w:type="character" w:customStyle="1" w:styleId="WW8Num13z5">
    <w:name w:val="WW8Num13z5"/>
    <w:rsid w:val="00F21AF3"/>
  </w:style>
  <w:style w:type="character" w:customStyle="1" w:styleId="WW8Num13z6">
    <w:name w:val="WW8Num13z6"/>
    <w:rsid w:val="00F21AF3"/>
  </w:style>
  <w:style w:type="character" w:customStyle="1" w:styleId="WW8Num13z7">
    <w:name w:val="WW8Num13z7"/>
    <w:rsid w:val="00F21AF3"/>
  </w:style>
  <w:style w:type="character" w:customStyle="1" w:styleId="WW8Num13z8">
    <w:name w:val="WW8Num13z8"/>
    <w:rsid w:val="00F21AF3"/>
  </w:style>
  <w:style w:type="character" w:customStyle="1" w:styleId="WW8Num14z0">
    <w:name w:val="WW8Num14z0"/>
    <w:rsid w:val="00F21AF3"/>
    <w:rPr>
      <w:rFonts w:ascii="Symbol" w:hAnsi="Symbol" w:cs="OpenSymbol"/>
    </w:rPr>
  </w:style>
  <w:style w:type="character" w:customStyle="1" w:styleId="WW8Num14z1">
    <w:name w:val="WW8Num14z1"/>
    <w:rsid w:val="00F21AF3"/>
  </w:style>
  <w:style w:type="character" w:customStyle="1" w:styleId="WW8Num14z2">
    <w:name w:val="WW8Num14z2"/>
    <w:rsid w:val="00F21AF3"/>
  </w:style>
  <w:style w:type="character" w:customStyle="1" w:styleId="WW8Num14z3">
    <w:name w:val="WW8Num14z3"/>
    <w:rsid w:val="00F21AF3"/>
  </w:style>
  <w:style w:type="character" w:customStyle="1" w:styleId="WW8Num14z4">
    <w:name w:val="WW8Num14z4"/>
    <w:rsid w:val="00F21AF3"/>
  </w:style>
  <w:style w:type="character" w:customStyle="1" w:styleId="WW8Num14z5">
    <w:name w:val="WW8Num14z5"/>
    <w:rsid w:val="00F21AF3"/>
  </w:style>
  <w:style w:type="character" w:customStyle="1" w:styleId="WW8Num14z6">
    <w:name w:val="WW8Num14z6"/>
    <w:rsid w:val="00F21AF3"/>
  </w:style>
  <w:style w:type="character" w:customStyle="1" w:styleId="WW8Num14z7">
    <w:name w:val="WW8Num14z7"/>
    <w:rsid w:val="00F21AF3"/>
  </w:style>
  <w:style w:type="character" w:customStyle="1" w:styleId="WW8Num14z8">
    <w:name w:val="WW8Num14z8"/>
    <w:rsid w:val="00F21AF3"/>
  </w:style>
  <w:style w:type="character" w:customStyle="1" w:styleId="WW8Num15z0">
    <w:name w:val="WW8Num15z0"/>
    <w:rsid w:val="00F21AF3"/>
  </w:style>
  <w:style w:type="character" w:customStyle="1" w:styleId="WW8Num15z1">
    <w:name w:val="WW8Num15z1"/>
    <w:rsid w:val="00F21AF3"/>
  </w:style>
  <w:style w:type="character" w:customStyle="1" w:styleId="WW8Num15z2">
    <w:name w:val="WW8Num15z2"/>
    <w:rsid w:val="00F21AF3"/>
  </w:style>
  <w:style w:type="character" w:customStyle="1" w:styleId="WW8Num15z3">
    <w:name w:val="WW8Num15z3"/>
    <w:rsid w:val="00F21AF3"/>
  </w:style>
  <w:style w:type="character" w:customStyle="1" w:styleId="WW8Num15z4">
    <w:name w:val="WW8Num15z4"/>
    <w:rsid w:val="00F21AF3"/>
  </w:style>
  <w:style w:type="character" w:customStyle="1" w:styleId="WW8Num15z5">
    <w:name w:val="WW8Num15z5"/>
    <w:rsid w:val="00F21AF3"/>
  </w:style>
  <w:style w:type="character" w:customStyle="1" w:styleId="WW8Num15z6">
    <w:name w:val="WW8Num15z6"/>
    <w:rsid w:val="00F21AF3"/>
  </w:style>
  <w:style w:type="character" w:customStyle="1" w:styleId="WW8Num15z7">
    <w:name w:val="WW8Num15z7"/>
    <w:rsid w:val="00F21AF3"/>
  </w:style>
  <w:style w:type="character" w:customStyle="1" w:styleId="WW8Num15z8">
    <w:name w:val="WW8Num15z8"/>
    <w:rsid w:val="00F21AF3"/>
  </w:style>
  <w:style w:type="character" w:customStyle="1" w:styleId="WW8Num16z0">
    <w:name w:val="WW8Num16z0"/>
    <w:rsid w:val="00F21AF3"/>
  </w:style>
  <w:style w:type="character" w:customStyle="1" w:styleId="WW8Num16z1">
    <w:name w:val="WW8Num16z1"/>
    <w:rsid w:val="00F21AF3"/>
  </w:style>
  <w:style w:type="character" w:customStyle="1" w:styleId="WW8Num16z2">
    <w:name w:val="WW8Num16z2"/>
    <w:rsid w:val="00F21AF3"/>
  </w:style>
  <w:style w:type="character" w:customStyle="1" w:styleId="WW8Num16z3">
    <w:name w:val="WW8Num16z3"/>
    <w:rsid w:val="00F21AF3"/>
  </w:style>
  <w:style w:type="character" w:customStyle="1" w:styleId="WW8Num16z4">
    <w:name w:val="WW8Num16z4"/>
    <w:rsid w:val="00F21AF3"/>
  </w:style>
  <w:style w:type="character" w:customStyle="1" w:styleId="WW8Num16z5">
    <w:name w:val="WW8Num16z5"/>
    <w:rsid w:val="00F21AF3"/>
  </w:style>
  <w:style w:type="character" w:customStyle="1" w:styleId="WW8Num16z6">
    <w:name w:val="WW8Num16z6"/>
    <w:rsid w:val="00F21AF3"/>
  </w:style>
  <w:style w:type="character" w:customStyle="1" w:styleId="WW8Num16z7">
    <w:name w:val="WW8Num16z7"/>
    <w:rsid w:val="00F21AF3"/>
  </w:style>
  <w:style w:type="character" w:customStyle="1" w:styleId="WW8Num16z8">
    <w:name w:val="WW8Num16z8"/>
    <w:rsid w:val="00F21AF3"/>
  </w:style>
  <w:style w:type="character" w:customStyle="1" w:styleId="WW-DefaultParagraphFont111111">
    <w:name w:val="WW-Default Paragraph Font111111"/>
    <w:rsid w:val="00F21AF3"/>
  </w:style>
  <w:style w:type="character" w:customStyle="1" w:styleId="WW-DefaultParagraphFont1111111">
    <w:name w:val="WW-Default Paragraph Font1111111"/>
    <w:rsid w:val="00F21AF3"/>
  </w:style>
  <w:style w:type="character" w:customStyle="1" w:styleId="WW-DefaultParagraphFont11111111">
    <w:name w:val="WW-Default Paragraph Font11111111"/>
    <w:rsid w:val="00F21AF3"/>
  </w:style>
  <w:style w:type="character" w:customStyle="1" w:styleId="WW-DefaultParagraphFont111111111">
    <w:name w:val="WW-Default Paragraph Font111111111"/>
    <w:rsid w:val="00F21AF3"/>
  </w:style>
  <w:style w:type="character" w:customStyle="1" w:styleId="WW-DefaultParagraphFont1111111111">
    <w:name w:val="WW-Default Paragraph Font1111111111"/>
    <w:rsid w:val="00F21AF3"/>
  </w:style>
  <w:style w:type="character" w:customStyle="1" w:styleId="WW8Num17z0">
    <w:name w:val="WW8Num17z0"/>
    <w:rsid w:val="00F21AF3"/>
  </w:style>
  <w:style w:type="character" w:customStyle="1" w:styleId="WW8Num17z1">
    <w:name w:val="WW8Num17z1"/>
    <w:rsid w:val="00F21AF3"/>
  </w:style>
  <w:style w:type="character" w:customStyle="1" w:styleId="WW8Num17z2">
    <w:name w:val="WW8Num17z2"/>
    <w:rsid w:val="00F21AF3"/>
  </w:style>
  <w:style w:type="character" w:customStyle="1" w:styleId="WW8Num17z3">
    <w:name w:val="WW8Num17z3"/>
    <w:rsid w:val="00F21AF3"/>
  </w:style>
  <w:style w:type="character" w:customStyle="1" w:styleId="WW8Num17z4">
    <w:name w:val="WW8Num17z4"/>
    <w:rsid w:val="00F21AF3"/>
  </w:style>
  <w:style w:type="character" w:customStyle="1" w:styleId="WW8Num17z5">
    <w:name w:val="WW8Num17z5"/>
    <w:rsid w:val="00F21AF3"/>
  </w:style>
  <w:style w:type="character" w:customStyle="1" w:styleId="WW8Num17z6">
    <w:name w:val="WW8Num17z6"/>
    <w:rsid w:val="00F21AF3"/>
  </w:style>
  <w:style w:type="character" w:customStyle="1" w:styleId="WW8Num17z7">
    <w:name w:val="WW8Num17z7"/>
    <w:rsid w:val="00F21AF3"/>
  </w:style>
  <w:style w:type="character" w:customStyle="1" w:styleId="WW8Num17z8">
    <w:name w:val="WW8Num17z8"/>
    <w:rsid w:val="00F21AF3"/>
  </w:style>
  <w:style w:type="character" w:customStyle="1" w:styleId="WW8Num18z0">
    <w:name w:val="WW8Num18z0"/>
    <w:rsid w:val="00F21AF3"/>
  </w:style>
  <w:style w:type="character" w:customStyle="1" w:styleId="WW8Num18z1">
    <w:name w:val="WW8Num18z1"/>
    <w:rsid w:val="00F21AF3"/>
  </w:style>
  <w:style w:type="character" w:customStyle="1" w:styleId="WW8Num18z2">
    <w:name w:val="WW8Num18z2"/>
    <w:rsid w:val="00F21AF3"/>
  </w:style>
  <w:style w:type="character" w:customStyle="1" w:styleId="WW8Num18z3">
    <w:name w:val="WW8Num18z3"/>
    <w:rsid w:val="00F21AF3"/>
  </w:style>
  <w:style w:type="character" w:customStyle="1" w:styleId="WW8Num18z4">
    <w:name w:val="WW8Num18z4"/>
    <w:rsid w:val="00F21AF3"/>
  </w:style>
  <w:style w:type="character" w:customStyle="1" w:styleId="WW8Num18z5">
    <w:name w:val="WW8Num18z5"/>
    <w:rsid w:val="00F21AF3"/>
  </w:style>
  <w:style w:type="character" w:customStyle="1" w:styleId="WW8Num18z6">
    <w:name w:val="WW8Num18z6"/>
    <w:rsid w:val="00F21AF3"/>
  </w:style>
  <w:style w:type="character" w:customStyle="1" w:styleId="WW8Num18z7">
    <w:name w:val="WW8Num18z7"/>
    <w:rsid w:val="00F21AF3"/>
  </w:style>
  <w:style w:type="character" w:customStyle="1" w:styleId="WW8Num18z8">
    <w:name w:val="WW8Num18z8"/>
    <w:rsid w:val="00F21AF3"/>
  </w:style>
  <w:style w:type="character" w:customStyle="1" w:styleId="WW8Num3z1">
    <w:name w:val="WW8Num3z1"/>
    <w:rsid w:val="00F21AF3"/>
  </w:style>
  <w:style w:type="character" w:customStyle="1" w:styleId="WW8Num3z2">
    <w:name w:val="WW8Num3z2"/>
    <w:rsid w:val="00F21AF3"/>
  </w:style>
  <w:style w:type="character" w:customStyle="1" w:styleId="WW8Num3z3">
    <w:name w:val="WW8Num3z3"/>
    <w:rsid w:val="00F21AF3"/>
  </w:style>
  <w:style w:type="character" w:customStyle="1" w:styleId="WW8Num3z4">
    <w:name w:val="WW8Num3z4"/>
    <w:rsid w:val="00F21AF3"/>
    <w:rPr>
      <w:rFonts w:ascii="Arial" w:hAnsi="Arial" w:cs="Times New Roman"/>
      <w:b w:val="0"/>
      <w:i w:val="0"/>
      <w:sz w:val="20"/>
      <w:szCs w:val="20"/>
    </w:rPr>
  </w:style>
  <w:style w:type="character" w:customStyle="1" w:styleId="WW8Num3z5">
    <w:name w:val="WW8Num3z5"/>
    <w:rsid w:val="00F21AF3"/>
  </w:style>
  <w:style w:type="character" w:customStyle="1" w:styleId="WW8Num3z6">
    <w:name w:val="WW8Num3z6"/>
    <w:rsid w:val="00F21AF3"/>
  </w:style>
  <w:style w:type="character" w:customStyle="1" w:styleId="WW8Num3z7">
    <w:name w:val="WW8Num3z7"/>
    <w:rsid w:val="00F21AF3"/>
  </w:style>
  <w:style w:type="character" w:customStyle="1" w:styleId="WW8Num3z8">
    <w:name w:val="WW8Num3z8"/>
    <w:rsid w:val="00F21AF3"/>
  </w:style>
  <w:style w:type="character" w:customStyle="1" w:styleId="WW-DefaultParagraphFont11111111111">
    <w:name w:val="WW-Default Paragraph Font11111111111"/>
    <w:rsid w:val="00F21AF3"/>
  </w:style>
  <w:style w:type="character" w:customStyle="1" w:styleId="WW-DefaultParagraphFont111111111111">
    <w:name w:val="WW-Default Paragraph Font111111111111"/>
    <w:rsid w:val="00F21AF3"/>
  </w:style>
  <w:style w:type="character" w:customStyle="1" w:styleId="WW-DefaultParagraphFont1111111111111">
    <w:name w:val="WW-Default Paragraph Font1111111111111"/>
    <w:rsid w:val="00F21AF3"/>
  </w:style>
  <w:style w:type="character" w:customStyle="1" w:styleId="WW-DefaultParagraphFont11111111111111">
    <w:name w:val="WW-Default Paragraph Font11111111111111"/>
    <w:rsid w:val="00F21AF3"/>
  </w:style>
  <w:style w:type="character" w:customStyle="1" w:styleId="21">
    <w:name w:val="Προεπιλεγμένη γραμματοσειρά2"/>
    <w:rsid w:val="00F21AF3"/>
  </w:style>
  <w:style w:type="character" w:customStyle="1" w:styleId="WW8Num19z0">
    <w:name w:val="WW8Num19z0"/>
    <w:rsid w:val="00F21AF3"/>
    <w:rPr>
      <w:rFonts w:ascii="Calibri" w:hAnsi="Calibri" w:cs="Calibri"/>
    </w:rPr>
  </w:style>
  <w:style w:type="character" w:customStyle="1" w:styleId="WW8Num19z1">
    <w:name w:val="WW8Num19z1"/>
    <w:rsid w:val="00F21AF3"/>
  </w:style>
  <w:style w:type="character" w:customStyle="1" w:styleId="WW8Num20z0">
    <w:name w:val="WW8Num20z0"/>
    <w:rsid w:val="00F21AF3"/>
    <w:rPr>
      <w:rFonts w:ascii="Calibri" w:eastAsia="Calibri" w:hAnsi="Calibri" w:cs="Times New Roman"/>
    </w:rPr>
  </w:style>
  <w:style w:type="character" w:customStyle="1" w:styleId="WW8Num20z1">
    <w:name w:val="WW8Num20z1"/>
    <w:rsid w:val="00F21AF3"/>
    <w:rPr>
      <w:rFonts w:ascii="Courier New" w:hAnsi="Courier New" w:cs="Courier New"/>
    </w:rPr>
  </w:style>
  <w:style w:type="character" w:customStyle="1" w:styleId="WW8Num20z2">
    <w:name w:val="WW8Num20z2"/>
    <w:rsid w:val="00F21AF3"/>
    <w:rPr>
      <w:rFonts w:ascii="Wingdings" w:hAnsi="Wingdings" w:cs="Wingdings"/>
    </w:rPr>
  </w:style>
  <w:style w:type="character" w:customStyle="1" w:styleId="WW8Num20z3">
    <w:name w:val="WW8Num20z3"/>
    <w:rsid w:val="00F21AF3"/>
    <w:rPr>
      <w:rFonts w:ascii="Symbol" w:hAnsi="Symbol" w:cs="Symbol"/>
    </w:rPr>
  </w:style>
  <w:style w:type="character" w:customStyle="1" w:styleId="WW-DefaultParagraphFont111111111111111">
    <w:name w:val="WW-Default Paragraph Font111111111111111"/>
    <w:rsid w:val="00F21AF3"/>
  </w:style>
  <w:style w:type="character" w:customStyle="1" w:styleId="WW8Num19z2">
    <w:name w:val="WW8Num19z2"/>
    <w:rsid w:val="00F21AF3"/>
  </w:style>
  <w:style w:type="character" w:customStyle="1" w:styleId="WW8Num19z3">
    <w:name w:val="WW8Num19z3"/>
    <w:rsid w:val="00F21AF3"/>
  </w:style>
  <w:style w:type="character" w:customStyle="1" w:styleId="WW8Num19z4">
    <w:name w:val="WW8Num19z4"/>
    <w:rsid w:val="00F21AF3"/>
  </w:style>
  <w:style w:type="character" w:customStyle="1" w:styleId="WW8Num19z5">
    <w:name w:val="WW8Num19z5"/>
    <w:rsid w:val="00F21AF3"/>
  </w:style>
  <w:style w:type="character" w:customStyle="1" w:styleId="WW8Num19z6">
    <w:name w:val="WW8Num19z6"/>
    <w:rsid w:val="00F21AF3"/>
  </w:style>
  <w:style w:type="character" w:customStyle="1" w:styleId="WW8Num19z7">
    <w:name w:val="WW8Num19z7"/>
    <w:rsid w:val="00F21AF3"/>
  </w:style>
  <w:style w:type="character" w:customStyle="1" w:styleId="WW8Num19z8">
    <w:name w:val="WW8Num19z8"/>
    <w:rsid w:val="00F21AF3"/>
  </w:style>
  <w:style w:type="character" w:customStyle="1" w:styleId="WW8Num20z4">
    <w:name w:val="WW8Num20z4"/>
    <w:rsid w:val="00F21AF3"/>
  </w:style>
  <w:style w:type="character" w:customStyle="1" w:styleId="WW8Num20z5">
    <w:name w:val="WW8Num20z5"/>
    <w:rsid w:val="00F21AF3"/>
  </w:style>
  <w:style w:type="character" w:customStyle="1" w:styleId="WW8Num20z6">
    <w:name w:val="WW8Num20z6"/>
    <w:rsid w:val="00F21AF3"/>
  </w:style>
  <w:style w:type="character" w:customStyle="1" w:styleId="WW8Num20z7">
    <w:name w:val="WW8Num20z7"/>
    <w:rsid w:val="00F21AF3"/>
  </w:style>
  <w:style w:type="character" w:customStyle="1" w:styleId="WW8Num20z8">
    <w:name w:val="WW8Num20z8"/>
    <w:rsid w:val="00F21AF3"/>
  </w:style>
  <w:style w:type="character" w:customStyle="1" w:styleId="WW-DefaultParagraphFont1111111111111111">
    <w:name w:val="WW-Default Paragraph Font1111111111111111"/>
    <w:rsid w:val="00F21AF3"/>
  </w:style>
  <w:style w:type="character" w:customStyle="1" w:styleId="WW-DefaultParagraphFont11111111111111111">
    <w:name w:val="WW-Default Paragraph Font11111111111111111"/>
    <w:rsid w:val="00F21AF3"/>
  </w:style>
  <w:style w:type="character" w:customStyle="1" w:styleId="WW8Num21z0">
    <w:name w:val="WW8Num21z0"/>
    <w:rsid w:val="00F21AF3"/>
    <w:rPr>
      <w:rFonts w:ascii="Calibri" w:eastAsia="Times New Roman" w:hAnsi="Calibri" w:cs="Calibri"/>
    </w:rPr>
  </w:style>
  <w:style w:type="character" w:customStyle="1" w:styleId="WW8Num21z1">
    <w:name w:val="WW8Num21z1"/>
    <w:rsid w:val="00F21AF3"/>
    <w:rPr>
      <w:rFonts w:ascii="Courier New" w:hAnsi="Courier New" w:cs="Courier New"/>
    </w:rPr>
  </w:style>
  <w:style w:type="character" w:customStyle="1" w:styleId="WW8Num21z2">
    <w:name w:val="WW8Num21z2"/>
    <w:rsid w:val="00F21AF3"/>
    <w:rPr>
      <w:rFonts w:ascii="Wingdings" w:hAnsi="Wingdings" w:cs="Wingdings"/>
    </w:rPr>
  </w:style>
  <w:style w:type="character" w:customStyle="1" w:styleId="WW8Num21z3">
    <w:name w:val="WW8Num21z3"/>
    <w:rsid w:val="00F21AF3"/>
    <w:rPr>
      <w:rFonts w:ascii="Symbol" w:hAnsi="Symbol" w:cs="Symbol"/>
    </w:rPr>
  </w:style>
  <w:style w:type="character" w:customStyle="1" w:styleId="WW8Num22z0">
    <w:name w:val="WW8Num22z0"/>
    <w:rsid w:val="00F21AF3"/>
    <w:rPr>
      <w:rFonts w:ascii="Symbol" w:hAnsi="Symbol" w:cs="Symbol"/>
    </w:rPr>
  </w:style>
  <w:style w:type="character" w:customStyle="1" w:styleId="WW8Num22z1">
    <w:name w:val="WW8Num22z1"/>
    <w:rsid w:val="00F21AF3"/>
    <w:rPr>
      <w:rFonts w:ascii="Courier New" w:hAnsi="Courier New" w:cs="Courier New"/>
    </w:rPr>
  </w:style>
  <w:style w:type="character" w:customStyle="1" w:styleId="WW8Num22z2">
    <w:name w:val="WW8Num22z2"/>
    <w:rsid w:val="00F21AF3"/>
    <w:rPr>
      <w:rFonts w:ascii="Wingdings" w:hAnsi="Wingdings" w:cs="Wingdings"/>
    </w:rPr>
  </w:style>
  <w:style w:type="character" w:customStyle="1" w:styleId="WW8Num23z0">
    <w:name w:val="WW8Num23z0"/>
    <w:rsid w:val="00F21AF3"/>
    <w:rPr>
      <w:rFonts w:ascii="Calibri" w:eastAsia="Times New Roman" w:hAnsi="Calibri" w:cs="Calibri"/>
    </w:rPr>
  </w:style>
  <w:style w:type="character" w:customStyle="1" w:styleId="WW8Num23z1">
    <w:name w:val="WW8Num23z1"/>
    <w:rsid w:val="00F21AF3"/>
    <w:rPr>
      <w:rFonts w:ascii="Courier New" w:hAnsi="Courier New" w:cs="Courier New"/>
    </w:rPr>
  </w:style>
  <w:style w:type="character" w:customStyle="1" w:styleId="WW8Num23z2">
    <w:name w:val="WW8Num23z2"/>
    <w:rsid w:val="00F21AF3"/>
    <w:rPr>
      <w:rFonts w:ascii="Wingdings" w:hAnsi="Wingdings" w:cs="Wingdings"/>
    </w:rPr>
  </w:style>
  <w:style w:type="character" w:customStyle="1" w:styleId="WW8Num23z3">
    <w:name w:val="WW8Num23z3"/>
    <w:rsid w:val="00F21AF3"/>
    <w:rPr>
      <w:rFonts w:ascii="Symbol" w:hAnsi="Symbol" w:cs="Symbol"/>
    </w:rPr>
  </w:style>
  <w:style w:type="character" w:customStyle="1" w:styleId="WW8Num24z0">
    <w:name w:val="WW8Num24z0"/>
    <w:rsid w:val="00F21AF3"/>
    <w:rPr>
      <w:rFonts w:ascii="Symbol" w:hAnsi="Symbol" w:cs="Symbol"/>
      <w:strike/>
      <w:color w:val="0070C0"/>
      <w:position w:val="0"/>
      <w:sz w:val="24"/>
      <w:vertAlign w:val="baseline"/>
      <w:lang w:val="el-GR"/>
    </w:rPr>
  </w:style>
  <w:style w:type="character" w:customStyle="1" w:styleId="WW8Num24z1">
    <w:name w:val="WW8Num24z1"/>
    <w:rsid w:val="00F21AF3"/>
    <w:rPr>
      <w:rFonts w:ascii="Courier New" w:hAnsi="Courier New" w:cs="Courier New"/>
    </w:rPr>
  </w:style>
  <w:style w:type="character" w:customStyle="1" w:styleId="WW8Num24z2">
    <w:name w:val="WW8Num24z2"/>
    <w:rsid w:val="00F21AF3"/>
    <w:rPr>
      <w:rFonts w:ascii="Wingdings" w:hAnsi="Wingdings" w:cs="Wingdings"/>
    </w:rPr>
  </w:style>
  <w:style w:type="character" w:customStyle="1" w:styleId="WW8Num25z0">
    <w:name w:val="WW8Num25z0"/>
    <w:rsid w:val="00F21AF3"/>
    <w:rPr>
      <w:rFonts w:ascii="Symbol" w:hAnsi="Symbol" w:cs="Symbol"/>
    </w:rPr>
  </w:style>
  <w:style w:type="character" w:customStyle="1" w:styleId="WW8Num25z1">
    <w:name w:val="WW8Num25z1"/>
    <w:rsid w:val="00F21AF3"/>
    <w:rPr>
      <w:rFonts w:ascii="Courier New" w:hAnsi="Courier New" w:cs="Courier New"/>
    </w:rPr>
  </w:style>
  <w:style w:type="character" w:customStyle="1" w:styleId="WW8Num25z2">
    <w:name w:val="WW8Num25z2"/>
    <w:rsid w:val="00F21AF3"/>
    <w:rPr>
      <w:rFonts w:ascii="Wingdings" w:hAnsi="Wingdings" w:cs="Wingdings"/>
    </w:rPr>
  </w:style>
  <w:style w:type="character" w:customStyle="1" w:styleId="WW8Num26z0">
    <w:name w:val="WW8Num26z0"/>
    <w:rsid w:val="00F21AF3"/>
    <w:rPr>
      <w:rFonts w:ascii="Symbol" w:hAnsi="Symbol" w:cs="Symbol"/>
    </w:rPr>
  </w:style>
  <w:style w:type="character" w:customStyle="1" w:styleId="WW8Num26z1">
    <w:name w:val="WW8Num26z1"/>
    <w:rsid w:val="00F21AF3"/>
    <w:rPr>
      <w:rFonts w:ascii="Courier New" w:hAnsi="Courier New" w:cs="Courier New"/>
    </w:rPr>
  </w:style>
  <w:style w:type="character" w:customStyle="1" w:styleId="WW8Num26z2">
    <w:name w:val="WW8Num26z2"/>
    <w:rsid w:val="00F21AF3"/>
    <w:rPr>
      <w:rFonts w:ascii="Wingdings" w:hAnsi="Wingdings" w:cs="Wingdings"/>
    </w:rPr>
  </w:style>
  <w:style w:type="character" w:customStyle="1" w:styleId="WW8Num27z0">
    <w:name w:val="WW8Num27z0"/>
    <w:rsid w:val="00F21AF3"/>
    <w:rPr>
      <w:rFonts w:ascii="Calibri" w:eastAsia="Times New Roman" w:hAnsi="Calibri" w:cs="Calibri"/>
    </w:rPr>
  </w:style>
  <w:style w:type="character" w:customStyle="1" w:styleId="WW8Num27z1">
    <w:name w:val="WW8Num27z1"/>
    <w:rsid w:val="00F21AF3"/>
    <w:rPr>
      <w:rFonts w:ascii="Courier New" w:hAnsi="Courier New" w:cs="Courier New"/>
    </w:rPr>
  </w:style>
  <w:style w:type="character" w:customStyle="1" w:styleId="WW8Num27z2">
    <w:name w:val="WW8Num27z2"/>
    <w:rsid w:val="00F21AF3"/>
    <w:rPr>
      <w:rFonts w:ascii="Wingdings" w:hAnsi="Wingdings" w:cs="Wingdings"/>
    </w:rPr>
  </w:style>
  <w:style w:type="character" w:customStyle="1" w:styleId="WW8Num27z3">
    <w:name w:val="WW8Num27z3"/>
    <w:rsid w:val="00F21AF3"/>
    <w:rPr>
      <w:rFonts w:ascii="Symbol" w:hAnsi="Symbol" w:cs="Symbol"/>
    </w:rPr>
  </w:style>
  <w:style w:type="character" w:customStyle="1" w:styleId="WW8Num28z0">
    <w:name w:val="WW8Num28z0"/>
    <w:rsid w:val="00F21AF3"/>
    <w:rPr>
      <w:rFonts w:ascii="Symbol" w:hAnsi="Symbol" w:cs="Symbol"/>
    </w:rPr>
  </w:style>
  <w:style w:type="character" w:customStyle="1" w:styleId="WW8Num28z1">
    <w:name w:val="WW8Num28z1"/>
    <w:rsid w:val="00F21AF3"/>
    <w:rPr>
      <w:rFonts w:ascii="Courier New" w:hAnsi="Courier New" w:cs="Courier New"/>
    </w:rPr>
  </w:style>
  <w:style w:type="character" w:customStyle="1" w:styleId="WW8Num28z2">
    <w:name w:val="WW8Num28z2"/>
    <w:rsid w:val="00F21AF3"/>
    <w:rPr>
      <w:rFonts w:ascii="Wingdings" w:hAnsi="Wingdings" w:cs="Wingdings"/>
    </w:rPr>
  </w:style>
  <w:style w:type="character" w:customStyle="1" w:styleId="WW8Num29z0">
    <w:name w:val="WW8Num29z0"/>
    <w:rsid w:val="00F21AF3"/>
    <w:rPr>
      <w:rFonts w:ascii="Calibri" w:eastAsia="Times New Roman" w:hAnsi="Calibri" w:cs="Calibri"/>
    </w:rPr>
  </w:style>
  <w:style w:type="character" w:customStyle="1" w:styleId="WW8Num29z1">
    <w:name w:val="WW8Num29z1"/>
    <w:rsid w:val="00F21AF3"/>
    <w:rPr>
      <w:rFonts w:ascii="Courier New" w:hAnsi="Courier New" w:cs="Courier New"/>
    </w:rPr>
  </w:style>
  <w:style w:type="character" w:customStyle="1" w:styleId="WW8Num29z2">
    <w:name w:val="WW8Num29z2"/>
    <w:rsid w:val="00F21AF3"/>
    <w:rPr>
      <w:rFonts w:ascii="Wingdings" w:hAnsi="Wingdings" w:cs="Wingdings"/>
    </w:rPr>
  </w:style>
  <w:style w:type="character" w:customStyle="1" w:styleId="WW8Num29z3">
    <w:name w:val="WW8Num29z3"/>
    <w:rsid w:val="00F21AF3"/>
    <w:rPr>
      <w:rFonts w:ascii="Symbol" w:hAnsi="Symbol" w:cs="Symbol"/>
    </w:rPr>
  </w:style>
  <w:style w:type="character" w:customStyle="1" w:styleId="WW8Num30z0">
    <w:name w:val="WW8Num30z0"/>
    <w:rsid w:val="00F21AF3"/>
    <w:rPr>
      <w:rFonts w:ascii="Symbol" w:hAnsi="Symbol" w:cs="Symbol"/>
      <w:shd w:val="clear" w:color="auto" w:fill="FFFF00"/>
    </w:rPr>
  </w:style>
  <w:style w:type="character" w:customStyle="1" w:styleId="WW8Num30z1">
    <w:name w:val="WW8Num30z1"/>
    <w:rsid w:val="00F21AF3"/>
    <w:rPr>
      <w:rFonts w:ascii="Courier New" w:hAnsi="Courier New" w:cs="Courier New"/>
    </w:rPr>
  </w:style>
  <w:style w:type="character" w:customStyle="1" w:styleId="WW8Num30z2">
    <w:name w:val="WW8Num30z2"/>
    <w:rsid w:val="00F21AF3"/>
    <w:rPr>
      <w:rFonts w:ascii="Wingdings" w:hAnsi="Wingdings" w:cs="Wingdings"/>
    </w:rPr>
  </w:style>
  <w:style w:type="character" w:customStyle="1" w:styleId="WW8Num31z0">
    <w:name w:val="WW8Num31z0"/>
    <w:rsid w:val="00F21AF3"/>
    <w:rPr>
      <w:rFonts w:cs="Times New Roman"/>
    </w:rPr>
  </w:style>
  <w:style w:type="character" w:customStyle="1" w:styleId="WW8Num32z0">
    <w:name w:val="WW8Num32z0"/>
    <w:rsid w:val="00F21AF3"/>
  </w:style>
  <w:style w:type="character" w:customStyle="1" w:styleId="WW8Num32z1">
    <w:name w:val="WW8Num32z1"/>
    <w:rsid w:val="00F21AF3"/>
  </w:style>
  <w:style w:type="character" w:customStyle="1" w:styleId="WW8Num32z2">
    <w:name w:val="WW8Num32z2"/>
    <w:rsid w:val="00F21AF3"/>
  </w:style>
  <w:style w:type="character" w:customStyle="1" w:styleId="WW8Num32z3">
    <w:name w:val="WW8Num32z3"/>
    <w:rsid w:val="00F21AF3"/>
  </w:style>
  <w:style w:type="character" w:customStyle="1" w:styleId="WW8Num32z4">
    <w:name w:val="WW8Num32z4"/>
    <w:rsid w:val="00F21AF3"/>
  </w:style>
  <w:style w:type="character" w:customStyle="1" w:styleId="WW8Num32z5">
    <w:name w:val="WW8Num32z5"/>
    <w:rsid w:val="00F21AF3"/>
  </w:style>
  <w:style w:type="character" w:customStyle="1" w:styleId="WW8Num32z6">
    <w:name w:val="WW8Num32z6"/>
    <w:rsid w:val="00F21AF3"/>
  </w:style>
  <w:style w:type="character" w:customStyle="1" w:styleId="WW8Num32z7">
    <w:name w:val="WW8Num32z7"/>
    <w:rsid w:val="00F21AF3"/>
  </w:style>
  <w:style w:type="character" w:customStyle="1" w:styleId="WW8Num32z8">
    <w:name w:val="WW8Num32z8"/>
    <w:rsid w:val="00F21AF3"/>
  </w:style>
  <w:style w:type="character" w:customStyle="1" w:styleId="WW8Num33z0">
    <w:name w:val="WW8Num33z0"/>
    <w:rsid w:val="00F21AF3"/>
    <w:rPr>
      <w:rFonts w:ascii="Symbol" w:eastAsia="Calibri" w:hAnsi="Symbol" w:cs="Symbol"/>
    </w:rPr>
  </w:style>
  <w:style w:type="character" w:customStyle="1" w:styleId="WW8Num33z1">
    <w:name w:val="WW8Num33z1"/>
    <w:rsid w:val="00F21AF3"/>
    <w:rPr>
      <w:rFonts w:ascii="Courier New" w:hAnsi="Courier New" w:cs="Courier New"/>
    </w:rPr>
  </w:style>
  <w:style w:type="character" w:customStyle="1" w:styleId="WW8Num33z2">
    <w:name w:val="WW8Num33z2"/>
    <w:rsid w:val="00F21AF3"/>
    <w:rPr>
      <w:rFonts w:ascii="Wingdings" w:hAnsi="Wingdings" w:cs="Wingdings"/>
    </w:rPr>
  </w:style>
  <w:style w:type="character" w:customStyle="1" w:styleId="WW8Num34z0">
    <w:name w:val="WW8Num34z0"/>
    <w:rsid w:val="00F21AF3"/>
    <w:rPr>
      <w:rFonts w:ascii="Symbol" w:hAnsi="Symbol" w:cs="Symbol"/>
    </w:rPr>
  </w:style>
  <w:style w:type="character" w:customStyle="1" w:styleId="WW8Num34z1">
    <w:name w:val="WW8Num34z1"/>
    <w:rsid w:val="00F21AF3"/>
    <w:rPr>
      <w:rFonts w:ascii="Courier New" w:hAnsi="Courier New" w:cs="Courier New"/>
    </w:rPr>
  </w:style>
  <w:style w:type="character" w:customStyle="1" w:styleId="WW8Num34z2">
    <w:name w:val="WW8Num34z2"/>
    <w:rsid w:val="00F21AF3"/>
    <w:rPr>
      <w:rFonts w:ascii="Wingdings" w:hAnsi="Wingdings" w:cs="Wingdings"/>
    </w:rPr>
  </w:style>
  <w:style w:type="character" w:customStyle="1" w:styleId="WW8Num35z0">
    <w:name w:val="WW8Num35z0"/>
    <w:rsid w:val="00F21AF3"/>
    <w:rPr>
      <w:rFonts w:ascii="Calibri" w:eastAsia="Times New Roman" w:hAnsi="Calibri" w:cs="Calibri"/>
    </w:rPr>
  </w:style>
  <w:style w:type="character" w:customStyle="1" w:styleId="WW8Num35z1">
    <w:name w:val="WW8Num35z1"/>
    <w:rsid w:val="00F21AF3"/>
    <w:rPr>
      <w:rFonts w:ascii="Courier New" w:hAnsi="Courier New" w:cs="Courier New"/>
    </w:rPr>
  </w:style>
  <w:style w:type="character" w:customStyle="1" w:styleId="WW8Num35z2">
    <w:name w:val="WW8Num35z2"/>
    <w:rsid w:val="00F21AF3"/>
    <w:rPr>
      <w:rFonts w:ascii="Wingdings" w:hAnsi="Wingdings" w:cs="Wingdings"/>
    </w:rPr>
  </w:style>
  <w:style w:type="character" w:customStyle="1" w:styleId="WW8Num35z3">
    <w:name w:val="WW8Num35z3"/>
    <w:rsid w:val="00F21AF3"/>
    <w:rPr>
      <w:rFonts w:ascii="Symbol" w:hAnsi="Symbol" w:cs="Symbol"/>
    </w:rPr>
  </w:style>
  <w:style w:type="character" w:customStyle="1" w:styleId="WW8Num36z0">
    <w:name w:val="WW8Num36z0"/>
    <w:rsid w:val="00F21AF3"/>
    <w:rPr>
      <w:lang w:val="el-GR"/>
    </w:rPr>
  </w:style>
  <w:style w:type="character" w:customStyle="1" w:styleId="WW8Num36z1">
    <w:name w:val="WW8Num36z1"/>
    <w:rsid w:val="00F21AF3"/>
  </w:style>
  <w:style w:type="character" w:customStyle="1" w:styleId="WW8Num36z2">
    <w:name w:val="WW8Num36z2"/>
    <w:rsid w:val="00F21AF3"/>
  </w:style>
  <w:style w:type="character" w:customStyle="1" w:styleId="WW8Num36z3">
    <w:name w:val="WW8Num36z3"/>
    <w:rsid w:val="00F21AF3"/>
  </w:style>
  <w:style w:type="character" w:customStyle="1" w:styleId="WW8Num36z4">
    <w:name w:val="WW8Num36z4"/>
    <w:rsid w:val="00F21AF3"/>
  </w:style>
  <w:style w:type="character" w:customStyle="1" w:styleId="WW8Num36z5">
    <w:name w:val="WW8Num36z5"/>
    <w:rsid w:val="00F21AF3"/>
  </w:style>
  <w:style w:type="character" w:customStyle="1" w:styleId="WW8Num36z6">
    <w:name w:val="WW8Num36z6"/>
    <w:rsid w:val="00F21AF3"/>
  </w:style>
  <w:style w:type="character" w:customStyle="1" w:styleId="WW8Num36z7">
    <w:name w:val="WW8Num36z7"/>
    <w:rsid w:val="00F21AF3"/>
  </w:style>
  <w:style w:type="character" w:customStyle="1" w:styleId="WW8Num36z8">
    <w:name w:val="WW8Num36z8"/>
    <w:rsid w:val="00F21AF3"/>
  </w:style>
  <w:style w:type="character" w:customStyle="1" w:styleId="WW8Num37z0">
    <w:name w:val="WW8Num37z0"/>
    <w:rsid w:val="00F21AF3"/>
    <w:rPr>
      <w:rFonts w:ascii="Calibri" w:eastAsia="Times New Roman" w:hAnsi="Calibri" w:cs="Calibri"/>
    </w:rPr>
  </w:style>
  <w:style w:type="character" w:customStyle="1" w:styleId="WW8Num37z1">
    <w:name w:val="WW8Num37z1"/>
    <w:rsid w:val="00F21AF3"/>
    <w:rPr>
      <w:rFonts w:ascii="Courier New" w:hAnsi="Courier New" w:cs="Courier New"/>
    </w:rPr>
  </w:style>
  <w:style w:type="character" w:customStyle="1" w:styleId="WW8Num37z2">
    <w:name w:val="WW8Num37z2"/>
    <w:rsid w:val="00F21AF3"/>
    <w:rPr>
      <w:rFonts w:ascii="Wingdings" w:hAnsi="Wingdings" w:cs="Wingdings"/>
    </w:rPr>
  </w:style>
  <w:style w:type="character" w:customStyle="1" w:styleId="WW8Num37z3">
    <w:name w:val="WW8Num37z3"/>
    <w:rsid w:val="00F21AF3"/>
    <w:rPr>
      <w:rFonts w:ascii="Symbol" w:hAnsi="Symbol" w:cs="Symbol"/>
    </w:rPr>
  </w:style>
  <w:style w:type="character" w:customStyle="1" w:styleId="WW8Num38z0">
    <w:name w:val="WW8Num38z0"/>
    <w:rsid w:val="00F21AF3"/>
  </w:style>
  <w:style w:type="character" w:customStyle="1" w:styleId="WW8Num38z1">
    <w:name w:val="WW8Num38z1"/>
    <w:rsid w:val="00F21AF3"/>
  </w:style>
  <w:style w:type="character" w:customStyle="1" w:styleId="WW8Num38z2">
    <w:name w:val="WW8Num38z2"/>
    <w:rsid w:val="00F21AF3"/>
  </w:style>
  <w:style w:type="character" w:customStyle="1" w:styleId="WW8Num38z3">
    <w:name w:val="WW8Num38z3"/>
    <w:rsid w:val="00F21AF3"/>
  </w:style>
  <w:style w:type="character" w:customStyle="1" w:styleId="WW8Num38z4">
    <w:name w:val="WW8Num38z4"/>
    <w:rsid w:val="00F21AF3"/>
  </w:style>
  <w:style w:type="character" w:customStyle="1" w:styleId="WW8Num38z5">
    <w:name w:val="WW8Num38z5"/>
    <w:rsid w:val="00F21AF3"/>
  </w:style>
  <w:style w:type="character" w:customStyle="1" w:styleId="WW8Num38z6">
    <w:name w:val="WW8Num38z6"/>
    <w:rsid w:val="00F21AF3"/>
  </w:style>
  <w:style w:type="character" w:customStyle="1" w:styleId="WW8Num38z7">
    <w:name w:val="WW8Num38z7"/>
    <w:rsid w:val="00F21AF3"/>
  </w:style>
  <w:style w:type="character" w:customStyle="1" w:styleId="WW8Num38z8">
    <w:name w:val="WW8Num38z8"/>
    <w:rsid w:val="00F21AF3"/>
  </w:style>
  <w:style w:type="character" w:customStyle="1" w:styleId="WW-DefaultParagraphFont111111111111111111">
    <w:name w:val="WW-Default Paragraph Font111111111111111111"/>
    <w:rsid w:val="00F21AF3"/>
  </w:style>
  <w:style w:type="character" w:customStyle="1" w:styleId="WW8Num4z1">
    <w:name w:val="WW8Num4z1"/>
    <w:rsid w:val="00F21AF3"/>
    <w:rPr>
      <w:rFonts w:cs="Times New Roman"/>
    </w:rPr>
  </w:style>
  <w:style w:type="character" w:customStyle="1" w:styleId="WW8Num5z1">
    <w:name w:val="WW8Num5z1"/>
    <w:rsid w:val="00F21AF3"/>
    <w:rPr>
      <w:rFonts w:cs="Times New Roman"/>
    </w:rPr>
  </w:style>
  <w:style w:type="character" w:customStyle="1" w:styleId="WW8Num29z4">
    <w:name w:val="WW8Num29z4"/>
    <w:rsid w:val="00F21AF3"/>
  </w:style>
  <w:style w:type="character" w:customStyle="1" w:styleId="WW8Num29z5">
    <w:name w:val="WW8Num29z5"/>
    <w:rsid w:val="00F21AF3"/>
  </w:style>
  <w:style w:type="character" w:customStyle="1" w:styleId="WW8Num29z6">
    <w:name w:val="WW8Num29z6"/>
    <w:rsid w:val="00F21AF3"/>
  </w:style>
  <w:style w:type="character" w:customStyle="1" w:styleId="WW8Num29z7">
    <w:name w:val="WW8Num29z7"/>
    <w:rsid w:val="00F21AF3"/>
  </w:style>
  <w:style w:type="character" w:customStyle="1" w:styleId="WW8Num29z8">
    <w:name w:val="WW8Num29z8"/>
    <w:rsid w:val="00F21AF3"/>
  </w:style>
  <w:style w:type="character" w:customStyle="1" w:styleId="WW8Num30z3">
    <w:name w:val="WW8Num30z3"/>
    <w:rsid w:val="00F21AF3"/>
    <w:rPr>
      <w:rFonts w:ascii="Symbol" w:hAnsi="Symbol" w:cs="Symbol"/>
    </w:rPr>
  </w:style>
  <w:style w:type="character" w:customStyle="1" w:styleId="WW8Num31z1">
    <w:name w:val="WW8Num31z1"/>
    <w:rsid w:val="00F21AF3"/>
  </w:style>
  <w:style w:type="character" w:customStyle="1" w:styleId="WW8Num31z2">
    <w:name w:val="WW8Num31z2"/>
    <w:rsid w:val="00F21AF3"/>
  </w:style>
  <w:style w:type="character" w:customStyle="1" w:styleId="WW8Num31z3">
    <w:name w:val="WW8Num31z3"/>
    <w:rsid w:val="00F21AF3"/>
  </w:style>
  <w:style w:type="character" w:customStyle="1" w:styleId="WW8Num31z4">
    <w:name w:val="WW8Num31z4"/>
    <w:rsid w:val="00F21AF3"/>
  </w:style>
  <w:style w:type="character" w:customStyle="1" w:styleId="WW8Num31z5">
    <w:name w:val="WW8Num31z5"/>
    <w:rsid w:val="00F21AF3"/>
  </w:style>
  <w:style w:type="character" w:customStyle="1" w:styleId="WW8Num31z6">
    <w:name w:val="WW8Num31z6"/>
    <w:rsid w:val="00F21AF3"/>
  </w:style>
  <w:style w:type="character" w:customStyle="1" w:styleId="WW8Num31z7">
    <w:name w:val="WW8Num31z7"/>
    <w:rsid w:val="00F21AF3"/>
  </w:style>
  <w:style w:type="character" w:customStyle="1" w:styleId="WW8Num31z8">
    <w:name w:val="WW8Num31z8"/>
    <w:rsid w:val="00F21AF3"/>
  </w:style>
  <w:style w:type="character" w:customStyle="1" w:styleId="WW8Num39z0">
    <w:name w:val="WW8Num39z0"/>
    <w:rsid w:val="00F21AF3"/>
    <w:rPr>
      <w:rFonts w:ascii="Calibri" w:eastAsia="Times New Roman" w:hAnsi="Calibri" w:cs="Calibri"/>
    </w:rPr>
  </w:style>
  <w:style w:type="character" w:customStyle="1" w:styleId="WW8Num39z1">
    <w:name w:val="WW8Num39z1"/>
    <w:rsid w:val="00F21AF3"/>
    <w:rPr>
      <w:rFonts w:ascii="Courier New" w:hAnsi="Courier New" w:cs="Courier New"/>
    </w:rPr>
  </w:style>
  <w:style w:type="character" w:customStyle="1" w:styleId="WW8Num39z2">
    <w:name w:val="WW8Num39z2"/>
    <w:rsid w:val="00F21AF3"/>
    <w:rPr>
      <w:rFonts w:ascii="Wingdings" w:hAnsi="Wingdings" w:cs="Wingdings"/>
    </w:rPr>
  </w:style>
  <w:style w:type="character" w:customStyle="1" w:styleId="WW8Num39z3">
    <w:name w:val="WW8Num39z3"/>
    <w:rsid w:val="00F21AF3"/>
    <w:rPr>
      <w:rFonts w:ascii="Symbol" w:hAnsi="Symbol" w:cs="Symbol"/>
    </w:rPr>
  </w:style>
  <w:style w:type="character" w:customStyle="1" w:styleId="WW8Num40z0">
    <w:name w:val="WW8Num40z0"/>
    <w:rsid w:val="00F21AF3"/>
    <w:rPr>
      <w:rFonts w:ascii="Symbol" w:hAnsi="Symbol" w:cs="Symbol"/>
    </w:rPr>
  </w:style>
  <w:style w:type="character" w:customStyle="1" w:styleId="WW8Num40z1">
    <w:name w:val="WW8Num40z1"/>
    <w:rsid w:val="00F21AF3"/>
    <w:rPr>
      <w:rFonts w:ascii="Courier New" w:hAnsi="Courier New" w:cs="Courier New"/>
    </w:rPr>
  </w:style>
  <w:style w:type="character" w:customStyle="1" w:styleId="WW8Num40z2">
    <w:name w:val="WW8Num40z2"/>
    <w:rsid w:val="00F21AF3"/>
    <w:rPr>
      <w:rFonts w:ascii="Wingdings" w:hAnsi="Wingdings" w:cs="Wingdings"/>
    </w:rPr>
  </w:style>
  <w:style w:type="character" w:customStyle="1" w:styleId="WW8Num41z0">
    <w:name w:val="WW8Num41z0"/>
    <w:rsid w:val="00F21AF3"/>
    <w:rPr>
      <w:rFonts w:ascii="Arial" w:hAnsi="Arial" w:cs="Times New Roman"/>
      <w:b/>
      <w:i w:val="0"/>
      <w:sz w:val="20"/>
      <w:szCs w:val="20"/>
    </w:rPr>
  </w:style>
  <w:style w:type="character" w:customStyle="1" w:styleId="WW8Num41z1">
    <w:name w:val="WW8Num41z1"/>
    <w:rsid w:val="00F21AF3"/>
    <w:rPr>
      <w:rFonts w:cs="Times New Roman"/>
    </w:rPr>
  </w:style>
  <w:style w:type="character" w:customStyle="1" w:styleId="WW8Num41z2">
    <w:name w:val="WW8Num41z2"/>
    <w:rsid w:val="00F21AF3"/>
    <w:rPr>
      <w:rFonts w:ascii="Arial" w:hAnsi="Arial" w:cs="Times New Roman"/>
      <w:b w:val="0"/>
      <w:i w:val="0"/>
    </w:rPr>
  </w:style>
  <w:style w:type="character" w:customStyle="1" w:styleId="WW8Num41z3">
    <w:name w:val="WW8Num41z3"/>
    <w:rsid w:val="00F21AF3"/>
    <w:rPr>
      <w:rFonts w:ascii="Arial" w:hAnsi="Arial" w:cs="Times New Roman"/>
      <w:b w:val="0"/>
      <w:i w:val="0"/>
      <w:sz w:val="20"/>
      <w:szCs w:val="20"/>
    </w:rPr>
  </w:style>
  <w:style w:type="character" w:customStyle="1" w:styleId="DefaultParagraphFont1">
    <w:name w:val="Default Paragraph Font1"/>
    <w:rsid w:val="00F21AF3"/>
  </w:style>
  <w:style w:type="character" w:customStyle="1" w:styleId="Heading1Char">
    <w:name w:val="Heading 1 Char"/>
    <w:rsid w:val="00F21AF3"/>
    <w:rPr>
      <w:rFonts w:ascii="Arial" w:hAnsi="Arial" w:cs="Arial"/>
      <w:b/>
      <w:bCs/>
      <w:color w:val="333399"/>
      <w:sz w:val="28"/>
      <w:szCs w:val="32"/>
      <w:lang w:val="en-US"/>
    </w:rPr>
  </w:style>
  <w:style w:type="character" w:customStyle="1" w:styleId="Heading2Char">
    <w:name w:val="Heading 2 Char"/>
    <w:rsid w:val="00F21AF3"/>
    <w:rPr>
      <w:rFonts w:ascii="Arial" w:hAnsi="Arial" w:cs="Arial"/>
      <w:b/>
      <w:color w:val="002060"/>
      <w:sz w:val="24"/>
      <w:szCs w:val="22"/>
      <w:lang w:val="en-GB"/>
    </w:rPr>
  </w:style>
  <w:style w:type="character" w:customStyle="1" w:styleId="Heading5Char">
    <w:name w:val="Heading 5 Char"/>
    <w:rsid w:val="00F21AF3"/>
    <w:rPr>
      <w:rFonts w:ascii="Calibri" w:eastAsia="Times New Roman" w:hAnsi="Calibri" w:cs="Times New Roman"/>
      <w:b/>
      <w:bCs/>
      <w:i/>
      <w:iCs/>
      <w:sz w:val="26"/>
      <w:szCs w:val="26"/>
      <w:lang w:val="en-GB"/>
    </w:rPr>
  </w:style>
  <w:style w:type="character" w:customStyle="1" w:styleId="DateChar">
    <w:name w:val="Date Char"/>
    <w:rsid w:val="00F21AF3"/>
    <w:rPr>
      <w:sz w:val="24"/>
      <w:szCs w:val="24"/>
      <w:lang w:val="en-GB"/>
    </w:rPr>
  </w:style>
  <w:style w:type="character" w:customStyle="1" w:styleId="FooterChar">
    <w:name w:val="Footer Char"/>
    <w:rsid w:val="00F21AF3"/>
    <w:rPr>
      <w:rFonts w:eastAsia="MS Mincho" w:cs="Times New Roman"/>
      <w:sz w:val="24"/>
      <w:szCs w:val="24"/>
      <w:lang w:val="en-US" w:eastAsia="ja-JP"/>
    </w:rPr>
  </w:style>
  <w:style w:type="character" w:styleId="a3">
    <w:name w:val="annotation reference"/>
    <w:rsid w:val="00F21AF3"/>
    <w:rPr>
      <w:sz w:val="16"/>
    </w:rPr>
  </w:style>
  <w:style w:type="character" w:styleId="-">
    <w:name w:val="Hyperlink"/>
    <w:uiPriority w:val="99"/>
    <w:rsid w:val="00F21AF3"/>
    <w:rPr>
      <w:color w:val="0000FF"/>
      <w:u w:val="single"/>
    </w:rPr>
  </w:style>
  <w:style w:type="character" w:customStyle="1" w:styleId="HeaderChar">
    <w:name w:val="Header Char"/>
    <w:rsid w:val="00F21AF3"/>
    <w:rPr>
      <w:rFonts w:cs="Times New Roman"/>
      <w:sz w:val="24"/>
      <w:szCs w:val="24"/>
      <w:lang w:val="en-GB"/>
    </w:rPr>
  </w:style>
  <w:style w:type="character" w:styleId="a4">
    <w:name w:val="page number"/>
    <w:rsid w:val="00F21AF3"/>
    <w:rPr>
      <w:rFonts w:cs="Times New Roman"/>
    </w:rPr>
  </w:style>
  <w:style w:type="character" w:customStyle="1" w:styleId="BalloonTextChar">
    <w:name w:val="Balloon Text Char"/>
    <w:rsid w:val="00F21AF3"/>
    <w:rPr>
      <w:rFonts w:ascii="Tahoma" w:hAnsi="Tahoma" w:cs="Tahoma"/>
      <w:sz w:val="16"/>
      <w:szCs w:val="16"/>
      <w:lang w:val="en-GB"/>
    </w:rPr>
  </w:style>
  <w:style w:type="character" w:customStyle="1" w:styleId="CommentTextChar">
    <w:name w:val="Comment Text Char"/>
    <w:rsid w:val="00F21AF3"/>
    <w:rPr>
      <w:rFonts w:cs="Times New Roman"/>
      <w:lang w:val="en-GB"/>
    </w:rPr>
  </w:style>
  <w:style w:type="character" w:customStyle="1" w:styleId="CommentSubjectChar">
    <w:name w:val="Comment Subject Char"/>
    <w:rsid w:val="00F21AF3"/>
    <w:rPr>
      <w:rFonts w:cs="Times New Roman"/>
      <w:b/>
      <w:bCs/>
      <w:lang w:val="en-GB"/>
    </w:rPr>
  </w:style>
  <w:style w:type="character" w:customStyle="1" w:styleId="BodyTextChar">
    <w:name w:val="Body Text Char"/>
    <w:rsid w:val="00F21AF3"/>
    <w:rPr>
      <w:rFonts w:cs="Times New Roman"/>
      <w:sz w:val="24"/>
      <w:szCs w:val="24"/>
      <w:lang w:val="en-GB"/>
    </w:rPr>
  </w:style>
  <w:style w:type="character" w:styleId="a5">
    <w:name w:val="Placeholder Text"/>
    <w:rsid w:val="00F21AF3"/>
    <w:rPr>
      <w:rFonts w:cs="Times New Roman"/>
      <w:color w:val="808080"/>
    </w:rPr>
  </w:style>
  <w:style w:type="character" w:customStyle="1" w:styleId="a6">
    <w:name w:val="Χαρακτήρες υποσημείωσης"/>
    <w:rsid w:val="00F21AF3"/>
    <w:rPr>
      <w:rFonts w:cs="Times New Roman"/>
      <w:vertAlign w:val="superscript"/>
    </w:rPr>
  </w:style>
  <w:style w:type="character" w:customStyle="1" w:styleId="FootnoteTextChar">
    <w:name w:val="Footnote Text Char"/>
    <w:rsid w:val="00F21AF3"/>
    <w:rPr>
      <w:rFonts w:ascii="Calibri" w:hAnsi="Calibri" w:cs="Times New Roman"/>
    </w:rPr>
  </w:style>
  <w:style w:type="character" w:customStyle="1" w:styleId="Heading3Char">
    <w:name w:val="Heading 3 Char"/>
    <w:rsid w:val="00F21AF3"/>
    <w:rPr>
      <w:rFonts w:ascii="Arial" w:hAnsi="Arial" w:cs="Arial"/>
      <w:b/>
      <w:bCs/>
      <w:sz w:val="22"/>
      <w:szCs w:val="26"/>
      <w:lang w:val="en-GB"/>
    </w:rPr>
  </w:style>
  <w:style w:type="character" w:customStyle="1" w:styleId="Heading4Char">
    <w:name w:val="Heading 4 Char"/>
    <w:rsid w:val="00F21AF3"/>
    <w:rPr>
      <w:rFonts w:ascii="Arial" w:eastAsia="Times New Roman" w:hAnsi="Arial" w:cs="Times New Roman"/>
      <w:b/>
      <w:bCs/>
      <w:sz w:val="22"/>
      <w:szCs w:val="28"/>
      <w:lang w:val="en-GB"/>
    </w:rPr>
  </w:style>
  <w:style w:type="character" w:customStyle="1" w:styleId="DocTitleChar">
    <w:name w:val="Doc Title Char"/>
    <w:basedOn w:val="Heading1Char"/>
    <w:rsid w:val="00F21AF3"/>
    <w:rPr>
      <w:rFonts w:ascii="Arial" w:hAnsi="Arial" w:cs="Arial"/>
      <w:b/>
      <w:bCs/>
      <w:color w:val="333399"/>
      <w:sz w:val="28"/>
      <w:szCs w:val="32"/>
      <w:lang w:val="en-US"/>
    </w:rPr>
  </w:style>
  <w:style w:type="character" w:customStyle="1" w:styleId="Style1Char">
    <w:name w:val="Style1 Char"/>
    <w:rsid w:val="00F21AF3"/>
    <w:rPr>
      <w:rFonts w:ascii="Calibri" w:hAnsi="Calibri" w:cs="Calibri"/>
      <w:b/>
      <w:bCs/>
      <w:color w:val="333399"/>
      <w:sz w:val="40"/>
      <w:szCs w:val="40"/>
      <w:lang w:val="en-US"/>
    </w:rPr>
  </w:style>
  <w:style w:type="character" w:customStyle="1" w:styleId="ContentsChar">
    <w:name w:val="Contents Char"/>
    <w:rsid w:val="00F21AF3"/>
    <w:rPr>
      <w:rFonts w:ascii="Calibri" w:hAnsi="Calibri" w:cs="Calibri"/>
      <w:b/>
      <w:bCs/>
      <w:color w:val="333399"/>
      <w:sz w:val="28"/>
      <w:szCs w:val="32"/>
      <w:lang w:val="en-US"/>
    </w:rPr>
  </w:style>
  <w:style w:type="character" w:customStyle="1" w:styleId="EndnoteTextChar">
    <w:name w:val="Endnote Text Char"/>
    <w:rsid w:val="00F21AF3"/>
    <w:rPr>
      <w:rFonts w:ascii="Calibri" w:hAnsi="Calibri" w:cs="Calibri"/>
      <w:lang w:val="en-GB"/>
    </w:rPr>
  </w:style>
  <w:style w:type="character" w:customStyle="1" w:styleId="a7">
    <w:name w:val="Χαρακτήρες σημείωσης τέλους"/>
    <w:rsid w:val="00F21AF3"/>
    <w:rPr>
      <w:vertAlign w:val="superscript"/>
    </w:rPr>
  </w:style>
  <w:style w:type="character" w:customStyle="1" w:styleId="FootnoteReference2">
    <w:name w:val="Footnote Reference2"/>
    <w:rsid w:val="00F21AF3"/>
    <w:rPr>
      <w:vertAlign w:val="superscript"/>
    </w:rPr>
  </w:style>
  <w:style w:type="character" w:customStyle="1" w:styleId="EndnoteReference1">
    <w:name w:val="Endnote Reference1"/>
    <w:rsid w:val="00F21AF3"/>
    <w:rPr>
      <w:vertAlign w:val="superscript"/>
    </w:rPr>
  </w:style>
  <w:style w:type="character" w:customStyle="1" w:styleId="a8">
    <w:name w:val="Κουκκίδες"/>
    <w:rsid w:val="00F21AF3"/>
    <w:rPr>
      <w:rFonts w:ascii="OpenSymbol" w:eastAsia="OpenSymbol" w:hAnsi="OpenSymbol" w:cs="OpenSymbol"/>
    </w:rPr>
  </w:style>
  <w:style w:type="character" w:styleId="a9">
    <w:name w:val="Strong"/>
    <w:qFormat/>
    <w:rsid w:val="00F21AF3"/>
    <w:rPr>
      <w:b/>
      <w:bCs/>
    </w:rPr>
  </w:style>
  <w:style w:type="character" w:customStyle="1" w:styleId="10">
    <w:name w:val="Προεπιλεγμένη γραμματοσειρά1"/>
    <w:rsid w:val="00F21AF3"/>
  </w:style>
  <w:style w:type="character" w:customStyle="1" w:styleId="aa">
    <w:name w:val="Σύμβολο υποσημείωσης"/>
    <w:rsid w:val="00F21AF3"/>
    <w:rPr>
      <w:vertAlign w:val="superscript"/>
    </w:rPr>
  </w:style>
  <w:style w:type="character" w:styleId="ab">
    <w:name w:val="Emphasis"/>
    <w:qFormat/>
    <w:rsid w:val="00F21AF3"/>
    <w:rPr>
      <w:i/>
      <w:iCs/>
    </w:rPr>
  </w:style>
  <w:style w:type="character" w:customStyle="1" w:styleId="ac">
    <w:name w:val="Χαρακτήρες αρίθμησης"/>
    <w:rsid w:val="00F21AF3"/>
  </w:style>
  <w:style w:type="character" w:customStyle="1" w:styleId="normalwithoutspacingChar">
    <w:name w:val="normal_without_spacing Char"/>
    <w:rsid w:val="00F21AF3"/>
    <w:rPr>
      <w:rFonts w:ascii="Calibri" w:hAnsi="Calibri" w:cs="Calibri"/>
      <w:sz w:val="22"/>
      <w:szCs w:val="24"/>
    </w:rPr>
  </w:style>
  <w:style w:type="character" w:customStyle="1" w:styleId="FootnoteTextChar1">
    <w:name w:val="Footnote Text Char1"/>
    <w:rsid w:val="00F21AF3"/>
    <w:rPr>
      <w:rFonts w:ascii="Calibri" w:hAnsi="Calibri" w:cs="Calibri"/>
      <w:lang w:val="en-IE" w:eastAsia="zh-CN"/>
    </w:rPr>
  </w:style>
  <w:style w:type="character" w:customStyle="1" w:styleId="foothangingChar">
    <w:name w:val="foot_hanging Char"/>
    <w:rsid w:val="00F21AF3"/>
    <w:rPr>
      <w:rFonts w:ascii="Calibri" w:hAnsi="Calibri" w:cs="Calibri"/>
      <w:sz w:val="18"/>
      <w:szCs w:val="18"/>
      <w:lang w:val="en-IE" w:eastAsia="zh-CN"/>
    </w:rPr>
  </w:style>
  <w:style w:type="character" w:customStyle="1" w:styleId="HTMLPreformattedChar">
    <w:name w:val="HTML Preformatted Char"/>
    <w:rsid w:val="00F21AF3"/>
    <w:rPr>
      <w:rFonts w:ascii="Courier New" w:hAnsi="Courier New" w:cs="Courier New"/>
    </w:rPr>
  </w:style>
  <w:style w:type="character" w:customStyle="1" w:styleId="apple-converted-space">
    <w:name w:val="apple-converted-space"/>
    <w:basedOn w:val="WW-DefaultParagraphFont111111111111111111"/>
    <w:rsid w:val="00F21AF3"/>
  </w:style>
  <w:style w:type="character" w:customStyle="1" w:styleId="BodyTextIndent3Char">
    <w:name w:val="Body Text Indent 3 Char"/>
    <w:rsid w:val="00F21AF3"/>
    <w:rPr>
      <w:rFonts w:ascii="Calibri" w:hAnsi="Calibri" w:cs="Calibri"/>
      <w:sz w:val="16"/>
      <w:szCs w:val="16"/>
      <w:lang w:val="en-GB"/>
    </w:rPr>
  </w:style>
  <w:style w:type="character" w:customStyle="1" w:styleId="WW-FootnoteReference">
    <w:name w:val="WW-Footnote Reference"/>
    <w:rsid w:val="00F21AF3"/>
    <w:rPr>
      <w:vertAlign w:val="superscript"/>
    </w:rPr>
  </w:style>
  <w:style w:type="character" w:customStyle="1" w:styleId="WW-EndnoteReference">
    <w:name w:val="WW-Endnote Reference"/>
    <w:rsid w:val="00F21AF3"/>
    <w:rPr>
      <w:vertAlign w:val="superscript"/>
    </w:rPr>
  </w:style>
  <w:style w:type="character" w:customStyle="1" w:styleId="FootnoteReference1">
    <w:name w:val="Footnote Reference1"/>
    <w:rsid w:val="00F21AF3"/>
    <w:rPr>
      <w:vertAlign w:val="superscript"/>
    </w:rPr>
  </w:style>
  <w:style w:type="character" w:customStyle="1" w:styleId="FootnoteTextChar2">
    <w:name w:val="Footnote Text Char2"/>
    <w:rsid w:val="00F21AF3"/>
    <w:rPr>
      <w:rFonts w:ascii="Calibri" w:hAnsi="Calibri" w:cs="Calibri"/>
      <w:sz w:val="18"/>
      <w:lang w:val="en-IE" w:eastAsia="zh-CN"/>
    </w:rPr>
  </w:style>
  <w:style w:type="character" w:customStyle="1" w:styleId="foothangingChar1">
    <w:name w:val="foot_hanging Char1"/>
    <w:rsid w:val="00F21AF3"/>
    <w:rPr>
      <w:rFonts w:ascii="Calibri" w:hAnsi="Calibri" w:cs="Calibri"/>
      <w:sz w:val="18"/>
      <w:szCs w:val="18"/>
      <w:lang w:val="en-IE" w:eastAsia="zh-CN"/>
    </w:rPr>
  </w:style>
  <w:style w:type="character" w:customStyle="1" w:styleId="footersChar">
    <w:name w:val="footers Char"/>
    <w:basedOn w:val="foothangingChar1"/>
    <w:rsid w:val="00F21AF3"/>
    <w:rPr>
      <w:rFonts w:ascii="Calibri" w:hAnsi="Calibri" w:cs="Calibri"/>
      <w:sz w:val="18"/>
      <w:szCs w:val="18"/>
      <w:lang w:val="en-IE" w:eastAsia="zh-CN"/>
    </w:rPr>
  </w:style>
  <w:style w:type="character" w:customStyle="1" w:styleId="CommentTextChar1">
    <w:name w:val="Comment Text Char1"/>
    <w:rsid w:val="00F21AF3"/>
    <w:rPr>
      <w:rFonts w:ascii="Calibri" w:hAnsi="Calibri" w:cs="Calibri"/>
      <w:lang w:val="en-GB" w:eastAsia="zh-CN"/>
    </w:rPr>
  </w:style>
  <w:style w:type="character" w:customStyle="1" w:styleId="HTMLPreformattedChar1">
    <w:name w:val="HTML Preformatted Char1"/>
    <w:rsid w:val="00F21AF3"/>
    <w:rPr>
      <w:rFonts w:ascii="Courier New" w:hAnsi="Courier New" w:cs="Courier New"/>
      <w:lang w:eastAsia="zh-CN"/>
    </w:rPr>
  </w:style>
  <w:style w:type="character" w:customStyle="1" w:styleId="BodyText3Char">
    <w:name w:val="Body Text 3 Char"/>
    <w:rsid w:val="00F21AF3"/>
    <w:rPr>
      <w:rFonts w:ascii="Calibri" w:hAnsi="Calibri" w:cs="Calibri"/>
      <w:sz w:val="16"/>
      <w:szCs w:val="16"/>
      <w:lang w:val="en-GB" w:eastAsia="zh-CN"/>
    </w:rPr>
  </w:style>
  <w:style w:type="character" w:customStyle="1" w:styleId="WW-FootnoteReference1">
    <w:name w:val="WW-Footnote Reference1"/>
    <w:rsid w:val="00F21AF3"/>
    <w:rPr>
      <w:vertAlign w:val="superscript"/>
    </w:rPr>
  </w:style>
  <w:style w:type="character" w:customStyle="1" w:styleId="WW-EndnoteReference1">
    <w:name w:val="WW-Endnote Reference1"/>
    <w:rsid w:val="00F21AF3"/>
    <w:rPr>
      <w:vertAlign w:val="superscript"/>
    </w:rPr>
  </w:style>
  <w:style w:type="character" w:customStyle="1" w:styleId="WW-FootnoteReference2">
    <w:name w:val="WW-Footnote Reference2"/>
    <w:rsid w:val="00F21AF3"/>
    <w:rPr>
      <w:vertAlign w:val="superscript"/>
    </w:rPr>
  </w:style>
  <w:style w:type="character" w:customStyle="1" w:styleId="WW-EndnoteReference2">
    <w:name w:val="WW-Endnote Reference2"/>
    <w:rsid w:val="00F21AF3"/>
    <w:rPr>
      <w:vertAlign w:val="superscript"/>
    </w:rPr>
  </w:style>
  <w:style w:type="character" w:customStyle="1" w:styleId="FootnoteTextChar3">
    <w:name w:val="Footnote Text Char3"/>
    <w:rsid w:val="00F21AF3"/>
    <w:rPr>
      <w:rFonts w:ascii="Calibri" w:hAnsi="Calibri" w:cs="Calibri"/>
      <w:sz w:val="18"/>
      <w:lang w:val="en-IE" w:eastAsia="zh-CN"/>
    </w:rPr>
  </w:style>
  <w:style w:type="character" w:customStyle="1" w:styleId="foothangingChar2">
    <w:name w:val="foot_hanging Char2"/>
    <w:rsid w:val="00F21AF3"/>
    <w:rPr>
      <w:rFonts w:ascii="Calibri" w:hAnsi="Calibri" w:cs="Calibri"/>
      <w:sz w:val="18"/>
      <w:szCs w:val="18"/>
      <w:lang w:val="en-IE" w:eastAsia="zh-CN"/>
    </w:rPr>
  </w:style>
  <w:style w:type="character" w:customStyle="1" w:styleId="footersChar1">
    <w:name w:val="footers Char1"/>
    <w:basedOn w:val="foothangingChar2"/>
    <w:rsid w:val="00F21AF3"/>
    <w:rPr>
      <w:rFonts w:ascii="Calibri" w:hAnsi="Calibri" w:cs="Calibri"/>
      <w:sz w:val="18"/>
      <w:szCs w:val="18"/>
      <w:lang w:val="en-IE" w:eastAsia="zh-CN"/>
    </w:rPr>
  </w:style>
  <w:style w:type="character" w:customStyle="1" w:styleId="foootChar">
    <w:name w:val="fooot Char"/>
    <w:basedOn w:val="footersChar1"/>
    <w:rsid w:val="00F21AF3"/>
    <w:rPr>
      <w:rFonts w:ascii="Calibri" w:hAnsi="Calibri" w:cs="Calibri"/>
      <w:sz w:val="18"/>
      <w:szCs w:val="18"/>
      <w:lang w:val="en-IE" w:eastAsia="zh-CN"/>
    </w:rPr>
  </w:style>
  <w:style w:type="character" w:customStyle="1" w:styleId="11">
    <w:name w:val="Παραπομπή υποσημείωσης1"/>
    <w:rsid w:val="00F21AF3"/>
    <w:rPr>
      <w:vertAlign w:val="superscript"/>
    </w:rPr>
  </w:style>
  <w:style w:type="character" w:customStyle="1" w:styleId="12">
    <w:name w:val="Παραπομπή σημείωσης τέλους1"/>
    <w:rsid w:val="00F21AF3"/>
    <w:rPr>
      <w:vertAlign w:val="superscript"/>
    </w:rPr>
  </w:style>
  <w:style w:type="character" w:customStyle="1" w:styleId="Char">
    <w:name w:val="Κείμενο πλαισίου Char"/>
    <w:rsid w:val="00F21AF3"/>
    <w:rPr>
      <w:rFonts w:ascii="Tahoma" w:hAnsi="Tahoma" w:cs="Tahoma"/>
      <w:sz w:val="16"/>
      <w:szCs w:val="16"/>
      <w:lang w:val="en-GB"/>
    </w:rPr>
  </w:style>
  <w:style w:type="character" w:customStyle="1" w:styleId="13">
    <w:name w:val="Παραπομπή σχολίου1"/>
    <w:rsid w:val="00F21AF3"/>
    <w:rPr>
      <w:sz w:val="16"/>
      <w:szCs w:val="16"/>
    </w:rPr>
  </w:style>
  <w:style w:type="character" w:customStyle="1" w:styleId="Char0">
    <w:name w:val="Κείμενο σχολίου Char"/>
    <w:rsid w:val="00F21AF3"/>
    <w:rPr>
      <w:rFonts w:ascii="Calibri" w:hAnsi="Calibri" w:cs="Calibri"/>
      <w:lang w:val="en-GB"/>
    </w:rPr>
  </w:style>
  <w:style w:type="character" w:customStyle="1" w:styleId="Char1">
    <w:name w:val="Θέμα σχολίου Char"/>
    <w:rsid w:val="00F21AF3"/>
    <w:rPr>
      <w:rFonts w:ascii="Calibri" w:hAnsi="Calibri" w:cs="Calibri"/>
      <w:b/>
      <w:bCs/>
      <w:lang w:val="en-GB"/>
    </w:rPr>
  </w:style>
  <w:style w:type="character" w:customStyle="1" w:styleId="-HTMLChar">
    <w:name w:val="Προ-διαμορφωμένο HTML Char"/>
    <w:rsid w:val="00F21AF3"/>
    <w:rPr>
      <w:rFonts w:ascii="Courier New" w:eastAsia="Times New Roman" w:hAnsi="Courier New" w:cs="Courier New"/>
    </w:rPr>
  </w:style>
  <w:style w:type="character" w:customStyle="1" w:styleId="WW-FootnoteReference3">
    <w:name w:val="WW-Footnote Reference3"/>
    <w:rsid w:val="00F21AF3"/>
    <w:rPr>
      <w:vertAlign w:val="superscript"/>
    </w:rPr>
  </w:style>
  <w:style w:type="character" w:customStyle="1" w:styleId="WW-EndnoteReference3">
    <w:name w:val="WW-Endnote Reference3"/>
    <w:rsid w:val="00F21AF3"/>
    <w:rPr>
      <w:vertAlign w:val="superscript"/>
    </w:rPr>
  </w:style>
  <w:style w:type="character" w:customStyle="1" w:styleId="WW-FootnoteReference4">
    <w:name w:val="WW-Footnote Reference4"/>
    <w:rsid w:val="00F21AF3"/>
    <w:rPr>
      <w:vertAlign w:val="superscript"/>
    </w:rPr>
  </w:style>
  <w:style w:type="character" w:customStyle="1" w:styleId="WW-EndnoteReference4">
    <w:name w:val="WW-Endnote Reference4"/>
    <w:rsid w:val="00F21AF3"/>
    <w:rPr>
      <w:vertAlign w:val="superscript"/>
    </w:rPr>
  </w:style>
  <w:style w:type="character" w:customStyle="1" w:styleId="WW-FootnoteReference5">
    <w:name w:val="WW-Footnote Reference5"/>
    <w:rsid w:val="00F21AF3"/>
    <w:rPr>
      <w:vertAlign w:val="superscript"/>
    </w:rPr>
  </w:style>
  <w:style w:type="character" w:customStyle="1" w:styleId="WW-EndnoteReference5">
    <w:name w:val="WW-Endnote Reference5"/>
    <w:rsid w:val="00F21AF3"/>
    <w:rPr>
      <w:vertAlign w:val="superscript"/>
    </w:rPr>
  </w:style>
  <w:style w:type="character" w:customStyle="1" w:styleId="WW-FootnoteReference6">
    <w:name w:val="WW-Footnote Reference6"/>
    <w:rsid w:val="00F21AF3"/>
    <w:rPr>
      <w:vertAlign w:val="superscript"/>
    </w:rPr>
  </w:style>
  <w:style w:type="character" w:styleId="-0">
    <w:name w:val="FollowedHyperlink"/>
    <w:rsid w:val="00F21AF3"/>
    <w:rPr>
      <w:color w:val="800000"/>
      <w:u w:val="single"/>
    </w:rPr>
  </w:style>
  <w:style w:type="character" w:customStyle="1" w:styleId="WW-EndnoteReference6">
    <w:name w:val="WW-Endnote Reference6"/>
    <w:rsid w:val="00F21AF3"/>
    <w:rPr>
      <w:vertAlign w:val="superscript"/>
    </w:rPr>
  </w:style>
  <w:style w:type="character" w:customStyle="1" w:styleId="WW-FootnoteReference7">
    <w:name w:val="WW-Footnote Reference7"/>
    <w:rsid w:val="00F21AF3"/>
    <w:rPr>
      <w:vertAlign w:val="superscript"/>
    </w:rPr>
  </w:style>
  <w:style w:type="character" w:customStyle="1" w:styleId="WW-EndnoteReference7">
    <w:name w:val="WW-Endnote Reference7"/>
    <w:rsid w:val="00F21AF3"/>
    <w:rPr>
      <w:vertAlign w:val="superscript"/>
    </w:rPr>
  </w:style>
  <w:style w:type="character" w:customStyle="1" w:styleId="WW-FootnoteReference8">
    <w:name w:val="WW-Footnote Reference8"/>
    <w:rsid w:val="00F21AF3"/>
    <w:rPr>
      <w:vertAlign w:val="superscript"/>
    </w:rPr>
  </w:style>
  <w:style w:type="character" w:customStyle="1" w:styleId="WW-EndnoteReference8">
    <w:name w:val="WW-Endnote Reference8"/>
    <w:rsid w:val="00F21AF3"/>
    <w:rPr>
      <w:vertAlign w:val="superscript"/>
    </w:rPr>
  </w:style>
  <w:style w:type="character" w:customStyle="1" w:styleId="WW-FootnoteReference9">
    <w:name w:val="WW-Footnote Reference9"/>
    <w:rsid w:val="00F21AF3"/>
    <w:rPr>
      <w:vertAlign w:val="superscript"/>
    </w:rPr>
  </w:style>
  <w:style w:type="character" w:customStyle="1" w:styleId="WW-EndnoteReference9">
    <w:name w:val="WW-Endnote Reference9"/>
    <w:rsid w:val="00F21AF3"/>
    <w:rPr>
      <w:vertAlign w:val="superscript"/>
    </w:rPr>
  </w:style>
  <w:style w:type="character" w:customStyle="1" w:styleId="WW-FootnoteReference10">
    <w:name w:val="WW-Footnote Reference10"/>
    <w:rsid w:val="00F21AF3"/>
    <w:rPr>
      <w:vertAlign w:val="superscript"/>
    </w:rPr>
  </w:style>
  <w:style w:type="character" w:customStyle="1" w:styleId="WW-EndnoteReference10">
    <w:name w:val="WW-Endnote Reference10"/>
    <w:rsid w:val="00F21AF3"/>
    <w:rPr>
      <w:vertAlign w:val="superscript"/>
    </w:rPr>
  </w:style>
  <w:style w:type="character" w:customStyle="1" w:styleId="WW-FootnoteReference11">
    <w:name w:val="WW-Footnote Reference11"/>
    <w:rsid w:val="00F21AF3"/>
    <w:rPr>
      <w:vertAlign w:val="superscript"/>
    </w:rPr>
  </w:style>
  <w:style w:type="character" w:customStyle="1" w:styleId="WW-EndnoteReference11">
    <w:name w:val="WW-Endnote Reference11"/>
    <w:rsid w:val="00F21AF3"/>
    <w:rPr>
      <w:vertAlign w:val="superscript"/>
    </w:rPr>
  </w:style>
  <w:style w:type="character" w:customStyle="1" w:styleId="WW-FootnoteReference12">
    <w:name w:val="WW-Footnote Reference12"/>
    <w:rsid w:val="00F21AF3"/>
    <w:rPr>
      <w:vertAlign w:val="superscript"/>
    </w:rPr>
  </w:style>
  <w:style w:type="character" w:customStyle="1" w:styleId="WW-EndnoteReference12">
    <w:name w:val="WW-Endnote Reference12"/>
    <w:rsid w:val="00F21AF3"/>
    <w:rPr>
      <w:vertAlign w:val="superscript"/>
    </w:rPr>
  </w:style>
  <w:style w:type="character" w:customStyle="1" w:styleId="WW-FootnoteReference13">
    <w:name w:val="WW-Footnote Reference13"/>
    <w:rsid w:val="00F21AF3"/>
    <w:rPr>
      <w:vertAlign w:val="superscript"/>
    </w:rPr>
  </w:style>
  <w:style w:type="character" w:customStyle="1" w:styleId="WW-EndnoteReference13">
    <w:name w:val="WW-Endnote Reference13"/>
    <w:rsid w:val="00F21AF3"/>
    <w:rPr>
      <w:vertAlign w:val="superscript"/>
    </w:rPr>
  </w:style>
  <w:style w:type="character" w:styleId="ad">
    <w:name w:val="footnote reference"/>
    <w:rsid w:val="00F21AF3"/>
    <w:rPr>
      <w:vertAlign w:val="superscript"/>
    </w:rPr>
  </w:style>
  <w:style w:type="character" w:styleId="ae">
    <w:name w:val="endnote reference"/>
    <w:rsid w:val="00F21AF3"/>
    <w:rPr>
      <w:vertAlign w:val="superscript"/>
    </w:rPr>
  </w:style>
  <w:style w:type="character" w:customStyle="1" w:styleId="22">
    <w:name w:val="Παραπομπή υποσημείωσης2"/>
    <w:rsid w:val="00F21AF3"/>
    <w:rPr>
      <w:vertAlign w:val="superscript"/>
    </w:rPr>
  </w:style>
  <w:style w:type="character" w:customStyle="1" w:styleId="23">
    <w:name w:val="Παραπομπή σημείωσης τέλους2"/>
    <w:rsid w:val="00F21AF3"/>
    <w:rPr>
      <w:vertAlign w:val="superscript"/>
    </w:rPr>
  </w:style>
  <w:style w:type="character" w:customStyle="1" w:styleId="WW-FootnoteReference14">
    <w:name w:val="WW-Footnote Reference14"/>
    <w:rsid w:val="00F21AF3"/>
    <w:rPr>
      <w:vertAlign w:val="superscript"/>
    </w:rPr>
  </w:style>
  <w:style w:type="character" w:customStyle="1" w:styleId="WW-EndnoteReference14">
    <w:name w:val="WW-Endnote Reference14"/>
    <w:rsid w:val="00F21AF3"/>
    <w:rPr>
      <w:vertAlign w:val="superscript"/>
    </w:rPr>
  </w:style>
  <w:style w:type="character" w:customStyle="1" w:styleId="WW-FootnoteReference15">
    <w:name w:val="WW-Footnote Reference15"/>
    <w:rsid w:val="00F21AF3"/>
    <w:rPr>
      <w:vertAlign w:val="superscript"/>
    </w:rPr>
  </w:style>
  <w:style w:type="character" w:customStyle="1" w:styleId="WW-EndnoteReference15">
    <w:name w:val="WW-Endnote Reference15"/>
    <w:rsid w:val="00F21AF3"/>
    <w:rPr>
      <w:vertAlign w:val="superscript"/>
    </w:rPr>
  </w:style>
  <w:style w:type="character" w:customStyle="1" w:styleId="WW-FootnoteReference16">
    <w:name w:val="WW-Footnote Reference16"/>
    <w:rsid w:val="00F21AF3"/>
    <w:rPr>
      <w:vertAlign w:val="superscript"/>
    </w:rPr>
  </w:style>
  <w:style w:type="character" w:customStyle="1" w:styleId="WW-EndnoteReference16">
    <w:name w:val="WW-Endnote Reference16"/>
    <w:rsid w:val="00F21AF3"/>
    <w:rPr>
      <w:vertAlign w:val="superscript"/>
    </w:rPr>
  </w:style>
  <w:style w:type="character" w:customStyle="1" w:styleId="WW-FootnoteReference17">
    <w:name w:val="WW-Footnote Reference17"/>
    <w:rsid w:val="00F21AF3"/>
    <w:rPr>
      <w:vertAlign w:val="superscript"/>
    </w:rPr>
  </w:style>
  <w:style w:type="character" w:customStyle="1" w:styleId="WW-EndnoteReference17">
    <w:name w:val="WW-Endnote Reference17"/>
    <w:rsid w:val="00F21AF3"/>
    <w:rPr>
      <w:vertAlign w:val="superscript"/>
    </w:rPr>
  </w:style>
  <w:style w:type="character" w:customStyle="1" w:styleId="31">
    <w:name w:val="Παραπομπή υποσημείωσης3"/>
    <w:rsid w:val="00F21AF3"/>
    <w:rPr>
      <w:vertAlign w:val="superscript"/>
    </w:rPr>
  </w:style>
  <w:style w:type="character" w:customStyle="1" w:styleId="32">
    <w:name w:val="Παραπομπή σημείωσης τέλους3"/>
    <w:rsid w:val="00F21AF3"/>
    <w:rPr>
      <w:vertAlign w:val="superscript"/>
    </w:rPr>
  </w:style>
  <w:style w:type="character" w:customStyle="1" w:styleId="WW-FootnoteReference18">
    <w:name w:val="WW-Footnote Reference18"/>
    <w:rsid w:val="00F21AF3"/>
    <w:rPr>
      <w:vertAlign w:val="superscript"/>
    </w:rPr>
  </w:style>
  <w:style w:type="character" w:customStyle="1" w:styleId="WW-EndnoteReference18">
    <w:name w:val="WW-Endnote Reference18"/>
    <w:rsid w:val="00F21AF3"/>
    <w:rPr>
      <w:vertAlign w:val="superscript"/>
    </w:rPr>
  </w:style>
  <w:style w:type="character" w:customStyle="1" w:styleId="WW-FootnoteReference19">
    <w:name w:val="WW-Footnote Reference19"/>
    <w:rsid w:val="00F21AF3"/>
    <w:rPr>
      <w:vertAlign w:val="superscript"/>
    </w:rPr>
  </w:style>
  <w:style w:type="paragraph" w:customStyle="1" w:styleId="af">
    <w:name w:val="Επικεφαλίδα"/>
    <w:basedOn w:val="a"/>
    <w:next w:val="af0"/>
    <w:rsid w:val="00F21AF3"/>
    <w:pPr>
      <w:keepNext/>
      <w:spacing w:before="240"/>
    </w:pPr>
    <w:rPr>
      <w:rFonts w:ascii="Liberation Sans" w:eastAsia="Microsoft YaHei" w:hAnsi="Liberation Sans" w:cs="Mangal"/>
      <w:sz w:val="28"/>
      <w:szCs w:val="28"/>
    </w:rPr>
  </w:style>
  <w:style w:type="paragraph" w:styleId="af0">
    <w:name w:val="Body Text"/>
    <w:basedOn w:val="a"/>
    <w:rsid w:val="00F21AF3"/>
    <w:pPr>
      <w:spacing w:after="240"/>
    </w:pPr>
  </w:style>
  <w:style w:type="paragraph" w:styleId="af1">
    <w:name w:val="List"/>
    <w:basedOn w:val="af0"/>
    <w:rsid w:val="00F21AF3"/>
    <w:rPr>
      <w:rFonts w:cs="Mangal"/>
    </w:rPr>
  </w:style>
  <w:style w:type="paragraph" w:styleId="af2">
    <w:name w:val="caption"/>
    <w:basedOn w:val="a"/>
    <w:qFormat/>
    <w:rsid w:val="00F21AF3"/>
    <w:pPr>
      <w:suppressLineNumbers/>
      <w:spacing w:before="120"/>
    </w:pPr>
    <w:rPr>
      <w:rFonts w:cs="Mangal"/>
      <w:i/>
      <w:iCs/>
      <w:sz w:val="24"/>
    </w:rPr>
  </w:style>
  <w:style w:type="paragraph" w:customStyle="1" w:styleId="af3">
    <w:name w:val="Ευρετήριο"/>
    <w:basedOn w:val="a"/>
    <w:rsid w:val="00F21AF3"/>
    <w:pPr>
      <w:suppressLineNumbers/>
    </w:pPr>
    <w:rPr>
      <w:rFonts w:cs="Mangal"/>
    </w:rPr>
  </w:style>
  <w:style w:type="paragraph" w:customStyle="1" w:styleId="33">
    <w:name w:val="Λεζάντα3"/>
    <w:basedOn w:val="a"/>
    <w:rsid w:val="00F21AF3"/>
    <w:pPr>
      <w:suppressLineNumbers/>
      <w:spacing w:before="120"/>
    </w:pPr>
    <w:rPr>
      <w:rFonts w:cs="Mangal"/>
      <w:i/>
      <w:iCs/>
      <w:sz w:val="24"/>
    </w:rPr>
  </w:style>
  <w:style w:type="paragraph" w:customStyle="1" w:styleId="WW-Caption">
    <w:name w:val="WW-Caption"/>
    <w:basedOn w:val="a"/>
    <w:rsid w:val="00F21AF3"/>
    <w:pPr>
      <w:suppressLineNumbers/>
      <w:spacing w:before="120"/>
    </w:pPr>
    <w:rPr>
      <w:rFonts w:cs="Mangal"/>
      <w:i/>
      <w:iCs/>
      <w:sz w:val="24"/>
    </w:rPr>
  </w:style>
  <w:style w:type="paragraph" w:customStyle="1" w:styleId="WW-Caption1">
    <w:name w:val="WW-Caption1"/>
    <w:basedOn w:val="a"/>
    <w:rsid w:val="00F21AF3"/>
    <w:pPr>
      <w:suppressLineNumbers/>
      <w:spacing w:before="120"/>
    </w:pPr>
    <w:rPr>
      <w:rFonts w:cs="Mangal"/>
      <w:i/>
      <w:iCs/>
      <w:sz w:val="24"/>
    </w:rPr>
  </w:style>
  <w:style w:type="paragraph" w:customStyle="1" w:styleId="WW-Caption11">
    <w:name w:val="WW-Caption11"/>
    <w:basedOn w:val="a"/>
    <w:rsid w:val="00F21AF3"/>
    <w:pPr>
      <w:suppressLineNumbers/>
      <w:spacing w:before="120"/>
    </w:pPr>
    <w:rPr>
      <w:rFonts w:cs="Mangal"/>
      <w:i/>
      <w:iCs/>
      <w:sz w:val="24"/>
    </w:rPr>
  </w:style>
  <w:style w:type="paragraph" w:customStyle="1" w:styleId="WW-Caption111">
    <w:name w:val="WW-Caption111"/>
    <w:basedOn w:val="a"/>
    <w:rsid w:val="00F21AF3"/>
    <w:pPr>
      <w:suppressLineNumbers/>
      <w:spacing w:before="120"/>
    </w:pPr>
    <w:rPr>
      <w:rFonts w:cs="Mangal"/>
      <w:i/>
      <w:iCs/>
      <w:sz w:val="24"/>
    </w:rPr>
  </w:style>
  <w:style w:type="paragraph" w:customStyle="1" w:styleId="24">
    <w:name w:val="Λεζάντα2"/>
    <w:basedOn w:val="a"/>
    <w:rsid w:val="00F21AF3"/>
    <w:pPr>
      <w:suppressLineNumbers/>
      <w:spacing w:before="120"/>
    </w:pPr>
    <w:rPr>
      <w:rFonts w:cs="Mangal"/>
      <w:i/>
      <w:iCs/>
      <w:sz w:val="24"/>
    </w:rPr>
  </w:style>
  <w:style w:type="paragraph" w:customStyle="1" w:styleId="Caption1">
    <w:name w:val="Caption1"/>
    <w:basedOn w:val="a"/>
    <w:rsid w:val="00F21AF3"/>
    <w:pPr>
      <w:suppressLineNumbers/>
      <w:spacing w:before="120"/>
    </w:pPr>
    <w:rPr>
      <w:rFonts w:cs="Mangal"/>
      <w:i/>
      <w:iCs/>
      <w:sz w:val="24"/>
    </w:rPr>
  </w:style>
  <w:style w:type="paragraph" w:customStyle="1" w:styleId="WW-Caption1111">
    <w:name w:val="WW-Caption1111"/>
    <w:basedOn w:val="a"/>
    <w:rsid w:val="00F21AF3"/>
    <w:pPr>
      <w:suppressLineNumbers/>
      <w:spacing w:before="120"/>
    </w:pPr>
    <w:rPr>
      <w:rFonts w:cs="Mangal"/>
      <w:i/>
      <w:iCs/>
      <w:sz w:val="24"/>
    </w:rPr>
  </w:style>
  <w:style w:type="paragraph" w:customStyle="1" w:styleId="WW-Caption11111">
    <w:name w:val="WW-Caption11111"/>
    <w:basedOn w:val="a"/>
    <w:rsid w:val="00F21AF3"/>
    <w:pPr>
      <w:suppressLineNumbers/>
      <w:spacing w:before="120"/>
    </w:pPr>
    <w:rPr>
      <w:rFonts w:cs="Mangal"/>
      <w:i/>
      <w:iCs/>
      <w:sz w:val="24"/>
    </w:rPr>
  </w:style>
  <w:style w:type="paragraph" w:customStyle="1" w:styleId="WW-Caption111111">
    <w:name w:val="WW-Caption111111"/>
    <w:basedOn w:val="a"/>
    <w:rsid w:val="00F21AF3"/>
    <w:pPr>
      <w:suppressLineNumbers/>
      <w:spacing w:before="120"/>
    </w:pPr>
    <w:rPr>
      <w:rFonts w:cs="Mangal"/>
      <w:i/>
      <w:iCs/>
      <w:sz w:val="24"/>
    </w:rPr>
  </w:style>
  <w:style w:type="paragraph" w:customStyle="1" w:styleId="WW-Caption1111111">
    <w:name w:val="WW-Caption1111111"/>
    <w:basedOn w:val="a"/>
    <w:rsid w:val="00F21AF3"/>
    <w:pPr>
      <w:suppressLineNumbers/>
      <w:spacing w:before="120"/>
    </w:pPr>
    <w:rPr>
      <w:rFonts w:cs="Mangal"/>
      <w:i/>
      <w:iCs/>
      <w:sz w:val="24"/>
    </w:rPr>
  </w:style>
  <w:style w:type="paragraph" w:customStyle="1" w:styleId="WW-Caption11111111">
    <w:name w:val="WW-Caption11111111"/>
    <w:basedOn w:val="a"/>
    <w:rsid w:val="00F21AF3"/>
    <w:pPr>
      <w:suppressLineNumbers/>
      <w:spacing w:before="120"/>
    </w:pPr>
    <w:rPr>
      <w:rFonts w:cs="Mangal"/>
      <w:i/>
      <w:iCs/>
      <w:sz w:val="24"/>
    </w:rPr>
  </w:style>
  <w:style w:type="paragraph" w:customStyle="1" w:styleId="WW-Caption111111111">
    <w:name w:val="WW-Caption111111111"/>
    <w:basedOn w:val="a"/>
    <w:rsid w:val="00F21AF3"/>
    <w:pPr>
      <w:suppressLineNumbers/>
      <w:spacing w:before="120"/>
    </w:pPr>
    <w:rPr>
      <w:rFonts w:cs="Mangal"/>
      <w:i/>
      <w:iCs/>
      <w:sz w:val="24"/>
    </w:rPr>
  </w:style>
  <w:style w:type="paragraph" w:customStyle="1" w:styleId="WW-Caption1111111111">
    <w:name w:val="WW-Caption1111111111"/>
    <w:basedOn w:val="a"/>
    <w:rsid w:val="00F21AF3"/>
    <w:pPr>
      <w:suppressLineNumbers/>
      <w:spacing w:before="120"/>
    </w:pPr>
    <w:rPr>
      <w:rFonts w:cs="Mangal"/>
      <w:i/>
      <w:iCs/>
      <w:sz w:val="24"/>
    </w:rPr>
  </w:style>
  <w:style w:type="paragraph" w:customStyle="1" w:styleId="WW-Caption11111111111">
    <w:name w:val="WW-Caption11111111111"/>
    <w:basedOn w:val="a"/>
    <w:rsid w:val="00F21AF3"/>
    <w:pPr>
      <w:suppressLineNumbers/>
      <w:spacing w:before="120"/>
    </w:pPr>
    <w:rPr>
      <w:rFonts w:cs="Mangal"/>
      <w:i/>
      <w:iCs/>
      <w:sz w:val="24"/>
    </w:rPr>
  </w:style>
  <w:style w:type="paragraph" w:customStyle="1" w:styleId="WW-Caption111111111111">
    <w:name w:val="WW-Caption111111111111"/>
    <w:basedOn w:val="a"/>
    <w:rsid w:val="00F21AF3"/>
    <w:pPr>
      <w:suppressLineNumbers/>
      <w:spacing w:before="120"/>
    </w:pPr>
    <w:rPr>
      <w:rFonts w:cs="Mangal"/>
      <w:i/>
      <w:iCs/>
      <w:sz w:val="24"/>
    </w:rPr>
  </w:style>
  <w:style w:type="paragraph" w:customStyle="1" w:styleId="WW-Caption1111111111111">
    <w:name w:val="WW-Caption1111111111111"/>
    <w:basedOn w:val="a"/>
    <w:rsid w:val="00F21AF3"/>
    <w:pPr>
      <w:suppressLineNumbers/>
      <w:spacing w:before="120"/>
    </w:pPr>
    <w:rPr>
      <w:rFonts w:cs="Mangal"/>
      <w:i/>
      <w:iCs/>
      <w:sz w:val="24"/>
    </w:rPr>
  </w:style>
  <w:style w:type="paragraph" w:customStyle="1" w:styleId="WW-Caption11111111111111">
    <w:name w:val="WW-Caption11111111111111"/>
    <w:basedOn w:val="a"/>
    <w:rsid w:val="00F21AF3"/>
    <w:pPr>
      <w:suppressLineNumbers/>
      <w:spacing w:before="120"/>
    </w:pPr>
    <w:rPr>
      <w:rFonts w:cs="Mangal"/>
      <w:i/>
      <w:iCs/>
      <w:sz w:val="24"/>
    </w:rPr>
  </w:style>
  <w:style w:type="paragraph" w:customStyle="1" w:styleId="14">
    <w:name w:val="Λεζάντα1"/>
    <w:basedOn w:val="a"/>
    <w:rsid w:val="00F21AF3"/>
    <w:pPr>
      <w:suppressLineNumbers/>
      <w:spacing w:before="120"/>
    </w:pPr>
    <w:rPr>
      <w:rFonts w:cs="Mangal"/>
      <w:i/>
      <w:iCs/>
      <w:sz w:val="24"/>
    </w:rPr>
  </w:style>
  <w:style w:type="paragraph" w:customStyle="1" w:styleId="WW-Caption111111111111111">
    <w:name w:val="WW-Caption111111111111111"/>
    <w:basedOn w:val="a"/>
    <w:rsid w:val="00F21AF3"/>
    <w:pPr>
      <w:suppressLineNumbers/>
      <w:spacing w:before="120"/>
    </w:pPr>
    <w:rPr>
      <w:rFonts w:cs="Mangal"/>
      <w:i/>
      <w:iCs/>
      <w:sz w:val="24"/>
    </w:rPr>
  </w:style>
  <w:style w:type="paragraph" w:customStyle="1" w:styleId="WW-Caption1111111111111111">
    <w:name w:val="WW-Caption1111111111111111"/>
    <w:basedOn w:val="a"/>
    <w:rsid w:val="00F21AF3"/>
    <w:pPr>
      <w:suppressLineNumbers/>
      <w:spacing w:before="120"/>
    </w:pPr>
    <w:rPr>
      <w:rFonts w:cs="Mangal"/>
      <w:i/>
      <w:iCs/>
      <w:sz w:val="24"/>
    </w:rPr>
  </w:style>
  <w:style w:type="paragraph" w:customStyle="1" w:styleId="WW-Caption11111111111111111">
    <w:name w:val="WW-Caption11111111111111111"/>
    <w:basedOn w:val="a"/>
    <w:rsid w:val="00F21AF3"/>
    <w:pPr>
      <w:suppressLineNumbers/>
      <w:spacing w:before="120"/>
    </w:pPr>
    <w:rPr>
      <w:rFonts w:cs="Mangal"/>
      <w:i/>
      <w:iCs/>
      <w:sz w:val="24"/>
    </w:rPr>
  </w:style>
  <w:style w:type="paragraph" w:customStyle="1" w:styleId="WW-Caption111111111111111111">
    <w:name w:val="WW-Caption111111111111111111"/>
    <w:basedOn w:val="a"/>
    <w:rsid w:val="00F21AF3"/>
    <w:pPr>
      <w:suppressLineNumbers/>
      <w:spacing w:before="120"/>
    </w:pPr>
    <w:rPr>
      <w:rFonts w:cs="Mangal"/>
      <w:i/>
      <w:iCs/>
      <w:sz w:val="24"/>
    </w:rPr>
  </w:style>
  <w:style w:type="paragraph" w:customStyle="1" w:styleId="Bullet">
    <w:name w:val="Bullet"/>
    <w:basedOn w:val="a"/>
    <w:rsid w:val="00E67698"/>
    <w:pPr>
      <w:numPr>
        <w:numId w:val="4"/>
      </w:numPr>
      <w:spacing w:after="100"/>
    </w:pPr>
    <w:rPr>
      <w:rFonts w:eastAsia="MS Mincho"/>
      <w:lang w:val="en-US" w:eastAsia="ja-JP"/>
    </w:rPr>
  </w:style>
  <w:style w:type="paragraph" w:styleId="af4">
    <w:name w:val="Date"/>
    <w:basedOn w:val="a"/>
    <w:next w:val="a"/>
    <w:rsid w:val="00F21AF3"/>
    <w:pPr>
      <w:spacing w:after="100"/>
    </w:pPr>
    <w:rPr>
      <w:rFonts w:eastAsia="MS Mincho"/>
      <w:lang w:val="en-US" w:eastAsia="ja-JP"/>
    </w:rPr>
  </w:style>
  <w:style w:type="paragraph" w:customStyle="1" w:styleId="DocTitle">
    <w:name w:val="Doc Title"/>
    <w:basedOn w:val="1"/>
    <w:rsid w:val="00F21AF3"/>
  </w:style>
  <w:style w:type="paragraph" w:customStyle="1" w:styleId="inserttext">
    <w:name w:val="insert text"/>
    <w:basedOn w:val="a"/>
    <w:rsid w:val="00F21AF3"/>
    <w:pPr>
      <w:spacing w:after="100"/>
      <w:ind w:left="794"/>
    </w:pPr>
    <w:rPr>
      <w:rFonts w:eastAsia="MS Mincho"/>
      <w:lang w:val="en-US" w:eastAsia="ja-JP"/>
    </w:rPr>
  </w:style>
  <w:style w:type="paragraph" w:styleId="af5">
    <w:name w:val="footer"/>
    <w:basedOn w:val="a"/>
    <w:rsid w:val="00F21AF3"/>
    <w:pPr>
      <w:spacing w:after="100"/>
    </w:pPr>
    <w:rPr>
      <w:rFonts w:eastAsia="MS Mincho"/>
      <w:lang w:val="en-US" w:eastAsia="ja-JP"/>
    </w:rPr>
  </w:style>
  <w:style w:type="paragraph" w:styleId="af6">
    <w:name w:val="header"/>
    <w:basedOn w:val="a"/>
    <w:rsid w:val="00F21AF3"/>
  </w:style>
  <w:style w:type="paragraph" w:styleId="af7">
    <w:name w:val="Balloon Text"/>
    <w:basedOn w:val="a"/>
    <w:rsid w:val="00E67698"/>
    <w:rPr>
      <w:rFonts w:ascii="Tahoma" w:hAnsi="Tahoma" w:cs="Tahoma"/>
      <w:sz w:val="16"/>
      <w:szCs w:val="16"/>
    </w:rPr>
  </w:style>
  <w:style w:type="paragraph" w:styleId="af8">
    <w:name w:val="annotation text"/>
    <w:basedOn w:val="a"/>
    <w:rsid w:val="00F21AF3"/>
    <w:rPr>
      <w:sz w:val="20"/>
      <w:szCs w:val="20"/>
    </w:rPr>
  </w:style>
  <w:style w:type="paragraph" w:styleId="af9">
    <w:name w:val="annotation subject"/>
    <w:basedOn w:val="af8"/>
    <w:next w:val="af8"/>
    <w:rsid w:val="00F21AF3"/>
    <w:rPr>
      <w:b/>
      <w:bCs/>
    </w:rPr>
  </w:style>
  <w:style w:type="paragraph" w:styleId="afa">
    <w:name w:val="Revision"/>
    <w:rsid w:val="00E67698"/>
    <w:pPr>
      <w:suppressAutoHyphens/>
    </w:pPr>
    <w:rPr>
      <w:sz w:val="24"/>
      <w:szCs w:val="24"/>
      <w:lang w:val="en-GB" w:eastAsia="zh-CN"/>
    </w:rPr>
  </w:style>
  <w:style w:type="paragraph" w:customStyle="1" w:styleId="western">
    <w:name w:val="western"/>
    <w:basedOn w:val="a"/>
    <w:rsid w:val="00F21AF3"/>
    <w:pPr>
      <w:spacing w:before="280" w:after="200"/>
    </w:pPr>
    <w:rPr>
      <w:rFonts w:ascii="Arial Unicode MS" w:eastAsia="Arial Unicode MS" w:hAnsi="Arial Unicode MS" w:cs="Arial Unicode MS"/>
    </w:rPr>
  </w:style>
  <w:style w:type="paragraph" w:styleId="afb">
    <w:name w:val="List Paragraph"/>
    <w:basedOn w:val="a"/>
    <w:uiPriority w:val="1"/>
    <w:qFormat/>
    <w:rsid w:val="00F21AF3"/>
    <w:pPr>
      <w:spacing w:after="200"/>
      <w:ind w:left="720"/>
      <w:contextualSpacing/>
    </w:pPr>
  </w:style>
  <w:style w:type="paragraph" w:styleId="afc">
    <w:name w:val="footnote text"/>
    <w:basedOn w:val="a"/>
    <w:link w:val="Char2"/>
    <w:rsid w:val="00F21AF3"/>
    <w:pPr>
      <w:spacing w:after="0"/>
      <w:ind w:left="425" w:hanging="425"/>
    </w:pPr>
    <w:rPr>
      <w:sz w:val="18"/>
      <w:szCs w:val="20"/>
      <w:lang w:val="en-IE"/>
    </w:rPr>
  </w:style>
  <w:style w:type="paragraph" w:styleId="15">
    <w:name w:val="toc 1"/>
    <w:basedOn w:val="a"/>
    <w:next w:val="a"/>
    <w:uiPriority w:val="39"/>
    <w:rsid w:val="00F21AF3"/>
    <w:pPr>
      <w:spacing w:before="120"/>
      <w:jc w:val="left"/>
    </w:pPr>
    <w:rPr>
      <w:b/>
      <w:bCs/>
      <w:caps/>
      <w:sz w:val="20"/>
      <w:szCs w:val="20"/>
    </w:rPr>
  </w:style>
  <w:style w:type="paragraph" w:styleId="25">
    <w:name w:val="toc 2"/>
    <w:basedOn w:val="a"/>
    <w:next w:val="a"/>
    <w:uiPriority w:val="39"/>
    <w:rsid w:val="00F21AF3"/>
    <w:pPr>
      <w:spacing w:after="0"/>
      <w:ind w:left="220"/>
      <w:jc w:val="left"/>
    </w:pPr>
    <w:rPr>
      <w:smallCaps/>
      <w:sz w:val="20"/>
      <w:szCs w:val="20"/>
    </w:rPr>
  </w:style>
  <w:style w:type="paragraph" w:styleId="34">
    <w:name w:val="toc 3"/>
    <w:basedOn w:val="a"/>
    <w:next w:val="a"/>
    <w:uiPriority w:val="39"/>
    <w:rsid w:val="00F21AF3"/>
    <w:pPr>
      <w:spacing w:after="0"/>
      <w:ind w:left="440"/>
      <w:jc w:val="left"/>
    </w:pPr>
    <w:rPr>
      <w:i/>
      <w:iCs/>
      <w:sz w:val="20"/>
      <w:szCs w:val="20"/>
    </w:rPr>
  </w:style>
  <w:style w:type="paragraph" w:styleId="41">
    <w:name w:val="toc 4"/>
    <w:basedOn w:val="a"/>
    <w:next w:val="a"/>
    <w:uiPriority w:val="39"/>
    <w:rsid w:val="00F21AF3"/>
    <w:pPr>
      <w:spacing w:after="0"/>
      <w:ind w:left="660"/>
      <w:jc w:val="left"/>
    </w:pPr>
    <w:rPr>
      <w:sz w:val="18"/>
      <w:szCs w:val="18"/>
    </w:rPr>
  </w:style>
  <w:style w:type="paragraph" w:styleId="50">
    <w:name w:val="toc 5"/>
    <w:basedOn w:val="a"/>
    <w:next w:val="a"/>
    <w:rsid w:val="00F21AF3"/>
    <w:pPr>
      <w:spacing w:after="0"/>
      <w:ind w:left="880"/>
      <w:jc w:val="left"/>
    </w:pPr>
    <w:rPr>
      <w:sz w:val="18"/>
      <w:szCs w:val="18"/>
    </w:rPr>
  </w:style>
  <w:style w:type="paragraph" w:styleId="60">
    <w:name w:val="toc 6"/>
    <w:basedOn w:val="a"/>
    <w:next w:val="a"/>
    <w:rsid w:val="00F21AF3"/>
    <w:pPr>
      <w:spacing w:after="0"/>
      <w:ind w:left="1100"/>
      <w:jc w:val="left"/>
    </w:pPr>
    <w:rPr>
      <w:sz w:val="18"/>
      <w:szCs w:val="18"/>
    </w:rPr>
  </w:style>
  <w:style w:type="paragraph" w:styleId="7">
    <w:name w:val="toc 7"/>
    <w:basedOn w:val="a"/>
    <w:next w:val="a"/>
    <w:rsid w:val="00F21AF3"/>
    <w:pPr>
      <w:spacing w:after="0"/>
      <w:ind w:left="1320"/>
      <w:jc w:val="left"/>
    </w:pPr>
    <w:rPr>
      <w:sz w:val="18"/>
      <w:szCs w:val="18"/>
    </w:rPr>
  </w:style>
  <w:style w:type="paragraph" w:styleId="8">
    <w:name w:val="toc 8"/>
    <w:basedOn w:val="a"/>
    <w:next w:val="a"/>
    <w:rsid w:val="00F21AF3"/>
    <w:pPr>
      <w:spacing w:after="0"/>
      <w:ind w:left="1540"/>
      <w:jc w:val="left"/>
    </w:pPr>
    <w:rPr>
      <w:sz w:val="18"/>
      <w:szCs w:val="18"/>
    </w:rPr>
  </w:style>
  <w:style w:type="paragraph" w:styleId="9">
    <w:name w:val="toc 9"/>
    <w:basedOn w:val="a"/>
    <w:next w:val="a"/>
    <w:rsid w:val="00F21AF3"/>
    <w:pPr>
      <w:spacing w:after="0"/>
      <w:ind w:left="1760"/>
      <w:jc w:val="left"/>
    </w:pPr>
    <w:rPr>
      <w:sz w:val="18"/>
      <w:szCs w:val="18"/>
    </w:rPr>
  </w:style>
  <w:style w:type="paragraph" w:customStyle="1" w:styleId="Style1">
    <w:name w:val="Style1"/>
    <w:basedOn w:val="DocTitle"/>
    <w:rsid w:val="00F21AF3"/>
    <w:pPr>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F21AF3"/>
    <w:rPr>
      <w:rFonts w:ascii="Calibri" w:hAnsi="Calibri" w:cs="Calibri"/>
      <w:lang w:val="el-GR"/>
    </w:rPr>
  </w:style>
  <w:style w:type="paragraph" w:styleId="afd">
    <w:name w:val="endnote text"/>
    <w:basedOn w:val="a"/>
    <w:link w:val="Char3"/>
    <w:rsid w:val="00F21AF3"/>
    <w:rPr>
      <w:sz w:val="20"/>
      <w:szCs w:val="20"/>
    </w:rPr>
  </w:style>
  <w:style w:type="paragraph" w:customStyle="1" w:styleId="Default">
    <w:name w:val="Default"/>
    <w:rsid w:val="00F21AF3"/>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F21AF3"/>
  </w:style>
  <w:style w:type="paragraph" w:styleId="aff">
    <w:name w:val="Body Text Indent"/>
    <w:basedOn w:val="a"/>
    <w:rsid w:val="00F21AF3"/>
    <w:pPr>
      <w:ind w:firstLine="1134"/>
    </w:pPr>
    <w:rPr>
      <w:rFonts w:ascii="Arial" w:hAnsi="Arial" w:cs="Arial"/>
    </w:rPr>
  </w:style>
  <w:style w:type="paragraph" w:customStyle="1" w:styleId="normalwithoutspacing">
    <w:name w:val="normal_without_spacing"/>
    <w:basedOn w:val="a"/>
    <w:rsid w:val="00F21AF3"/>
    <w:pPr>
      <w:spacing w:after="60"/>
    </w:pPr>
    <w:rPr>
      <w:lang w:val="el-GR"/>
    </w:rPr>
  </w:style>
  <w:style w:type="paragraph" w:customStyle="1" w:styleId="foothanging">
    <w:name w:val="foot_hanging"/>
    <w:basedOn w:val="afc"/>
    <w:rsid w:val="00F21AF3"/>
    <w:pPr>
      <w:ind w:left="426" w:hanging="426"/>
    </w:pPr>
    <w:rPr>
      <w:szCs w:val="18"/>
    </w:rPr>
  </w:style>
  <w:style w:type="paragraph" w:styleId="-HTML">
    <w:name w:val="HTML Preformatted"/>
    <w:basedOn w:val="a"/>
    <w:uiPriority w:val="99"/>
    <w:rsid w:val="00F21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F21AF3"/>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F21AF3"/>
    <w:pPr>
      <w:suppressAutoHyphens w:val="0"/>
      <w:spacing w:line="312" w:lineRule="auto"/>
      <w:ind w:left="283"/>
    </w:pPr>
    <w:rPr>
      <w:rFonts w:cs="Times New Roman"/>
      <w:sz w:val="16"/>
      <w:szCs w:val="16"/>
    </w:rPr>
  </w:style>
  <w:style w:type="paragraph" w:styleId="aff0">
    <w:name w:val="No Spacing"/>
    <w:qFormat/>
    <w:rsid w:val="00F21AF3"/>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F21AF3"/>
    <w:pPr>
      <w:suppressLineNumbers/>
    </w:pPr>
  </w:style>
  <w:style w:type="paragraph" w:customStyle="1" w:styleId="aff2">
    <w:name w:val="Επικεφαλίδα πίνακα"/>
    <w:basedOn w:val="aff1"/>
    <w:rsid w:val="00F21AF3"/>
    <w:pPr>
      <w:jc w:val="center"/>
    </w:pPr>
    <w:rPr>
      <w:b/>
      <w:bCs/>
    </w:rPr>
  </w:style>
  <w:style w:type="paragraph" w:customStyle="1" w:styleId="footers">
    <w:name w:val="footers"/>
    <w:basedOn w:val="foothanging"/>
    <w:rsid w:val="00F21AF3"/>
  </w:style>
  <w:style w:type="paragraph" w:customStyle="1" w:styleId="Standard">
    <w:name w:val="Standard"/>
    <w:rsid w:val="00F21AF3"/>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F21AF3"/>
    <w:pPr>
      <w:spacing w:after="120"/>
    </w:pPr>
  </w:style>
  <w:style w:type="paragraph" w:customStyle="1" w:styleId="Footnote">
    <w:name w:val="Footnote"/>
    <w:basedOn w:val="Standard"/>
    <w:rsid w:val="00F21AF3"/>
    <w:pPr>
      <w:suppressLineNumbers/>
      <w:ind w:left="283" w:hanging="283"/>
    </w:pPr>
    <w:rPr>
      <w:sz w:val="20"/>
      <w:szCs w:val="20"/>
    </w:rPr>
  </w:style>
  <w:style w:type="paragraph" w:styleId="36">
    <w:name w:val="Body Text 3"/>
    <w:basedOn w:val="a"/>
    <w:rsid w:val="00F21AF3"/>
    <w:rPr>
      <w:sz w:val="16"/>
      <w:szCs w:val="16"/>
    </w:rPr>
  </w:style>
  <w:style w:type="paragraph" w:customStyle="1" w:styleId="fooot">
    <w:name w:val="fooot"/>
    <w:basedOn w:val="footers"/>
    <w:rsid w:val="00F21AF3"/>
  </w:style>
  <w:style w:type="paragraph" w:customStyle="1" w:styleId="16">
    <w:name w:val="Κείμενο πλαισίου1"/>
    <w:basedOn w:val="a"/>
    <w:rsid w:val="00E67698"/>
    <w:pPr>
      <w:spacing w:after="0"/>
    </w:pPr>
    <w:rPr>
      <w:rFonts w:ascii="Tahoma" w:hAnsi="Tahoma" w:cs="Tahoma"/>
      <w:sz w:val="16"/>
      <w:szCs w:val="16"/>
    </w:rPr>
  </w:style>
  <w:style w:type="paragraph" w:customStyle="1" w:styleId="17">
    <w:name w:val="Κείμενο σχολίου1"/>
    <w:basedOn w:val="a"/>
    <w:rsid w:val="00F21AF3"/>
    <w:rPr>
      <w:sz w:val="20"/>
      <w:szCs w:val="20"/>
    </w:rPr>
  </w:style>
  <w:style w:type="paragraph" w:customStyle="1" w:styleId="18">
    <w:name w:val="Θέμα σχολίου1"/>
    <w:basedOn w:val="17"/>
    <w:next w:val="17"/>
    <w:rsid w:val="00F21AF3"/>
    <w:rPr>
      <w:b/>
      <w:bCs/>
    </w:rPr>
  </w:style>
  <w:style w:type="paragraph" w:customStyle="1" w:styleId="-HTML1">
    <w:name w:val="Προ-διαμορφωμένο HTML1"/>
    <w:basedOn w:val="a"/>
    <w:rsid w:val="00F21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E67698"/>
    <w:pPr>
      <w:suppressAutoHyphens/>
    </w:pPr>
    <w:rPr>
      <w:rFonts w:ascii="Calibri" w:hAnsi="Calibri" w:cs="Calibri"/>
      <w:sz w:val="22"/>
      <w:szCs w:val="24"/>
      <w:lang w:val="en-GB" w:eastAsia="zh-CN"/>
    </w:rPr>
  </w:style>
  <w:style w:type="paragraph" w:styleId="2">
    <w:name w:val="List Bullet 2"/>
    <w:basedOn w:val="a"/>
    <w:rsid w:val="00F21AF3"/>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F21AF3"/>
    <w:pPr>
      <w:tabs>
        <w:tab w:val="right" w:leader="dot" w:pos="7091"/>
      </w:tabs>
      <w:ind w:left="2547"/>
    </w:pPr>
  </w:style>
  <w:style w:type="paragraph" w:customStyle="1" w:styleId="aff3">
    <w:name w:val="Οριζόντια γραμμή"/>
    <w:basedOn w:val="a"/>
    <w:next w:val="af0"/>
    <w:rsid w:val="00F21AF3"/>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rsid w:val="00E67698"/>
    <w:rPr>
      <w:sz w:val="16"/>
    </w:rPr>
  </w:style>
  <w:style w:type="character" w:customStyle="1" w:styleId="1a">
    <w:name w:val="Κείμενο κράτησης θέσης1"/>
    <w:rsid w:val="00E67698"/>
    <w:rPr>
      <w:rFonts w:cs="Times New Roman"/>
      <w:color w:val="808080"/>
    </w:rPr>
  </w:style>
  <w:style w:type="paragraph" w:customStyle="1" w:styleId="1b">
    <w:name w:val="Ημερομηνία1"/>
    <w:basedOn w:val="a"/>
    <w:next w:val="a"/>
    <w:rsid w:val="00E67698"/>
    <w:pPr>
      <w:spacing w:after="100"/>
    </w:pPr>
    <w:rPr>
      <w:rFonts w:eastAsia="MS Mincho"/>
      <w:lang w:val="en-US" w:eastAsia="ja-JP"/>
    </w:rPr>
  </w:style>
  <w:style w:type="paragraph" w:customStyle="1" w:styleId="CommentText1">
    <w:name w:val="Comment Text1"/>
    <w:basedOn w:val="a"/>
    <w:rsid w:val="00E67698"/>
    <w:rPr>
      <w:sz w:val="20"/>
      <w:szCs w:val="20"/>
    </w:rPr>
  </w:style>
  <w:style w:type="paragraph" w:customStyle="1" w:styleId="CommentSubject1">
    <w:name w:val="Comment Subject1"/>
    <w:basedOn w:val="CommentText1"/>
    <w:next w:val="CommentText1"/>
    <w:rsid w:val="00E67698"/>
    <w:rPr>
      <w:b/>
      <w:bCs/>
    </w:rPr>
  </w:style>
  <w:style w:type="paragraph" w:customStyle="1" w:styleId="1c">
    <w:name w:val="Παράγραφος λίστας1"/>
    <w:basedOn w:val="a"/>
    <w:rsid w:val="00E67698"/>
    <w:pPr>
      <w:spacing w:after="200"/>
      <w:ind w:left="720"/>
      <w:contextualSpacing/>
    </w:pPr>
  </w:style>
  <w:style w:type="paragraph" w:customStyle="1" w:styleId="310">
    <w:name w:val="Σώμα κείμενου με εσοχή 31"/>
    <w:basedOn w:val="a"/>
    <w:rsid w:val="00E67698"/>
    <w:pPr>
      <w:suppressAutoHyphens w:val="0"/>
      <w:spacing w:line="312" w:lineRule="auto"/>
      <w:ind w:left="283"/>
    </w:pPr>
    <w:rPr>
      <w:rFonts w:cs="Times New Roman"/>
      <w:sz w:val="16"/>
      <w:szCs w:val="16"/>
    </w:rPr>
  </w:style>
  <w:style w:type="paragraph" w:customStyle="1" w:styleId="1d">
    <w:name w:val="Χωρίς διάστιχο1"/>
    <w:rsid w:val="00E67698"/>
    <w:pPr>
      <w:suppressAutoHyphens/>
      <w:jc w:val="both"/>
    </w:pPr>
    <w:rPr>
      <w:rFonts w:ascii="Calibri" w:hAnsi="Calibri" w:cs="Calibri"/>
      <w:sz w:val="22"/>
      <w:szCs w:val="24"/>
      <w:lang w:val="en-GB" w:eastAsia="zh-CN"/>
    </w:rPr>
  </w:style>
  <w:style w:type="paragraph" w:customStyle="1" w:styleId="311">
    <w:name w:val="Σώμα κείμενου 31"/>
    <w:basedOn w:val="a"/>
    <w:rsid w:val="00E67698"/>
    <w:rPr>
      <w:sz w:val="16"/>
      <w:szCs w:val="16"/>
    </w:rPr>
  </w:style>
  <w:style w:type="paragraph" w:customStyle="1" w:styleId="210">
    <w:name w:val="Λίστα με κουκκίδες 21"/>
    <w:basedOn w:val="a"/>
    <w:rsid w:val="00E67698"/>
    <w:pPr>
      <w:suppressAutoHyphens w:val="0"/>
      <w:spacing w:after="0" w:line="360" w:lineRule="auto"/>
    </w:pPr>
    <w:rPr>
      <w:rFonts w:ascii="Trebuchet MS" w:hAnsi="Trebuchet MS" w:cs="Times New Roman"/>
      <w:szCs w:val="20"/>
      <w:lang w:val="en-US"/>
    </w:rPr>
  </w:style>
  <w:style w:type="table" w:styleId="aff4">
    <w:name w:val="Table Grid"/>
    <w:basedOn w:val="a1"/>
    <w:rsid w:val="00E67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2">
    <w:name w:val="para-2"/>
    <w:basedOn w:val="a"/>
    <w:rsid w:val="00E67698"/>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3">
    <w:name w:val="Κείμενο σημείωσης τέλους Char"/>
    <w:link w:val="afd"/>
    <w:rsid w:val="00E67698"/>
    <w:rPr>
      <w:rFonts w:ascii="Calibri" w:hAnsi="Calibri" w:cs="Calibri"/>
      <w:lang w:val="en-GB" w:eastAsia="zh-CN"/>
    </w:rPr>
  </w:style>
  <w:style w:type="character" w:customStyle="1" w:styleId="Char2">
    <w:name w:val="Κείμενο υποσημείωσης Char"/>
    <w:basedOn w:val="a0"/>
    <w:link w:val="afc"/>
    <w:uiPriority w:val="99"/>
    <w:rsid w:val="001661D1"/>
    <w:rPr>
      <w:rFonts w:ascii="Calibri" w:hAnsi="Calibri" w:cs="Calibri"/>
      <w:sz w:val="18"/>
      <w:lang w:val="en-IE" w:eastAsia="zh-CN"/>
    </w:rPr>
  </w:style>
  <w:style w:type="character" w:customStyle="1" w:styleId="Tablecaption">
    <w:name w:val="Table caption_"/>
    <w:basedOn w:val="a0"/>
    <w:link w:val="Tablecaption0"/>
    <w:rsid w:val="00EF2FE8"/>
    <w:rPr>
      <w:rFonts w:ascii="Segoe UI" w:eastAsia="Segoe UI" w:hAnsi="Segoe UI" w:cs="Segoe UI"/>
      <w:i/>
      <w:iCs/>
      <w:shd w:val="clear" w:color="auto" w:fill="FFFFFF"/>
    </w:rPr>
  </w:style>
  <w:style w:type="paragraph" w:customStyle="1" w:styleId="Tablecaption0">
    <w:name w:val="Table caption"/>
    <w:basedOn w:val="a"/>
    <w:link w:val="Tablecaption"/>
    <w:rsid w:val="00EF2FE8"/>
    <w:pPr>
      <w:widowControl w:val="0"/>
      <w:shd w:val="clear" w:color="auto" w:fill="FFFFFF"/>
      <w:suppressAutoHyphens w:val="0"/>
      <w:spacing w:after="0" w:line="0" w:lineRule="atLeast"/>
      <w:jc w:val="left"/>
    </w:pPr>
    <w:rPr>
      <w:rFonts w:ascii="Segoe UI" w:eastAsia="Segoe UI" w:hAnsi="Segoe UI" w:cs="Segoe UI"/>
      <w:i/>
      <w:iCs/>
      <w:sz w:val="20"/>
      <w:szCs w:val="20"/>
      <w:lang w:val="el-GR" w:eastAsia="el-GR"/>
    </w:rPr>
  </w:style>
  <w:style w:type="character" w:customStyle="1" w:styleId="UnresolvedMention1">
    <w:name w:val="Unresolved Mention1"/>
    <w:basedOn w:val="a0"/>
    <w:uiPriority w:val="99"/>
    <w:semiHidden/>
    <w:unhideWhenUsed/>
    <w:rsid w:val="0029377F"/>
    <w:rPr>
      <w:color w:val="605E5C"/>
      <w:shd w:val="clear" w:color="auto" w:fill="E1DFDD"/>
    </w:rPr>
  </w:style>
  <w:style w:type="character" w:customStyle="1" w:styleId="DeltaViewInsertion">
    <w:name w:val="DeltaView Insertion"/>
    <w:rsid w:val="00EB64BD"/>
    <w:rPr>
      <w:b/>
      <w:i/>
      <w:spacing w:val="0"/>
      <w:lang w:val="el-GR"/>
    </w:rPr>
  </w:style>
  <w:style w:type="paragraph" w:customStyle="1" w:styleId="Heading61">
    <w:name w:val="Heading 61"/>
    <w:basedOn w:val="a"/>
    <w:next w:val="a"/>
    <w:uiPriority w:val="9"/>
    <w:semiHidden/>
    <w:unhideWhenUsed/>
    <w:qFormat/>
    <w:rsid w:val="00CC7122"/>
    <w:pPr>
      <w:keepNext/>
      <w:keepLines/>
      <w:spacing w:before="40" w:after="0"/>
      <w:outlineLvl w:val="5"/>
    </w:pPr>
    <w:rPr>
      <w:rFonts w:ascii="Calibri Light" w:hAnsi="Calibri Light" w:cs="Times New Roman"/>
      <w:color w:val="1F4D78"/>
    </w:rPr>
  </w:style>
  <w:style w:type="paragraph" w:customStyle="1" w:styleId="para-1">
    <w:name w:val="para-1"/>
    <w:basedOn w:val="a"/>
    <w:rsid w:val="00CC7122"/>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1">
    <w:name w:val="Σώμα κείμενου 21"/>
    <w:basedOn w:val="a"/>
    <w:rsid w:val="00CC7122"/>
    <w:pPr>
      <w:overflowPunct w:val="0"/>
      <w:autoSpaceDE w:val="0"/>
      <w:spacing w:after="0"/>
      <w:textAlignment w:val="baseline"/>
    </w:pPr>
    <w:rPr>
      <w:rFonts w:ascii="Arial" w:hAnsi="Arial" w:cs="Arial"/>
      <w:szCs w:val="20"/>
      <w:lang w:val="el-GR"/>
    </w:rPr>
  </w:style>
  <w:style w:type="character" w:customStyle="1" w:styleId="hdCharChar">
    <w:name w:val="hd Char Char"/>
    <w:rsid w:val="00CC7122"/>
    <w:rPr>
      <w:rFonts w:ascii="Arial" w:hAnsi="Arial"/>
      <w:sz w:val="24"/>
      <w:lang w:val="el-GR" w:eastAsia="el-GR" w:bidi="ar-SA"/>
    </w:rPr>
  </w:style>
  <w:style w:type="character" w:customStyle="1" w:styleId="Bodytext3">
    <w:name w:val="Body text (3)_"/>
    <w:basedOn w:val="a0"/>
    <w:rsid w:val="00CC7122"/>
    <w:rPr>
      <w:rFonts w:ascii="Segoe UI" w:eastAsia="Segoe UI" w:hAnsi="Segoe UI" w:cs="Segoe UI"/>
      <w:b/>
      <w:bCs/>
      <w:i w:val="0"/>
      <w:iCs w:val="0"/>
      <w:smallCaps w:val="0"/>
      <w:strike w:val="0"/>
      <w:u w:val="none"/>
    </w:rPr>
  </w:style>
  <w:style w:type="character" w:customStyle="1" w:styleId="Bodytext30">
    <w:name w:val="Body text (3)"/>
    <w:basedOn w:val="Bodytext3"/>
    <w:rsid w:val="00CC7122"/>
    <w:rPr>
      <w:rFonts w:ascii="Segoe UI" w:eastAsia="Segoe UI" w:hAnsi="Segoe UI" w:cs="Segoe UI"/>
      <w:b/>
      <w:bCs/>
      <w:i w:val="0"/>
      <w:iCs w:val="0"/>
      <w:smallCaps w:val="0"/>
      <w:strike w:val="0"/>
      <w:color w:val="000000"/>
      <w:spacing w:val="0"/>
      <w:w w:val="100"/>
      <w:position w:val="0"/>
      <w:sz w:val="24"/>
      <w:szCs w:val="24"/>
      <w:u w:val="single"/>
      <w:lang w:val="el-GR" w:eastAsia="el-GR" w:bidi="el-GR"/>
    </w:rPr>
  </w:style>
  <w:style w:type="character" w:customStyle="1" w:styleId="6Char">
    <w:name w:val="Επικεφαλίδα 6 Char"/>
    <w:basedOn w:val="a0"/>
    <w:link w:val="6"/>
    <w:uiPriority w:val="9"/>
    <w:semiHidden/>
    <w:rsid w:val="00CC7122"/>
    <w:rPr>
      <w:rFonts w:ascii="Calibri Light" w:eastAsia="Times New Roman" w:hAnsi="Calibri Light" w:cs="Times New Roman"/>
      <w:color w:val="1F4D78"/>
      <w:sz w:val="22"/>
      <w:szCs w:val="24"/>
      <w:lang w:val="en-GB" w:eastAsia="zh-CN"/>
    </w:rPr>
  </w:style>
  <w:style w:type="character" w:customStyle="1" w:styleId="Heading6Char1">
    <w:name w:val="Heading 6 Char1"/>
    <w:basedOn w:val="a0"/>
    <w:uiPriority w:val="9"/>
    <w:semiHidden/>
    <w:rsid w:val="00CC7122"/>
    <w:rPr>
      <w:rFonts w:asciiTheme="majorHAnsi" w:eastAsiaTheme="majorEastAsia" w:hAnsiTheme="majorHAnsi" w:cstheme="majorBidi"/>
      <w:color w:val="243F60" w:themeColor="accent1" w:themeShade="7F"/>
      <w:sz w:val="22"/>
      <w:szCs w:val="24"/>
      <w:lang w:val="en-GB" w:eastAsia="zh-CN"/>
    </w:rPr>
  </w:style>
  <w:style w:type="paragraph" w:customStyle="1" w:styleId="TableParagraph">
    <w:name w:val="Table Paragraph"/>
    <w:basedOn w:val="a"/>
    <w:uiPriority w:val="1"/>
    <w:qFormat/>
    <w:rsid w:val="00865B47"/>
    <w:pPr>
      <w:widowControl w:val="0"/>
      <w:suppressAutoHyphens w:val="0"/>
      <w:autoSpaceDE w:val="0"/>
      <w:autoSpaceDN w:val="0"/>
      <w:spacing w:after="0"/>
      <w:jc w:val="left"/>
    </w:pPr>
    <w:rPr>
      <w:rFonts w:eastAsia="Calibri"/>
      <w:szCs w:val="22"/>
      <w:lang w:val="el-GR" w:eastAsia="el-GR" w:bidi="el-GR"/>
    </w:rPr>
  </w:style>
  <w:style w:type="character" w:customStyle="1" w:styleId="normaltextrun">
    <w:name w:val="normaltextrun"/>
    <w:basedOn w:val="a0"/>
    <w:rsid w:val="002E6293"/>
  </w:style>
  <w:style w:type="paragraph" w:customStyle="1" w:styleId="paragraph">
    <w:name w:val="paragraph"/>
    <w:basedOn w:val="a"/>
    <w:rsid w:val="007717A0"/>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eop">
    <w:name w:val="eop"/>
    <w:basedOn w:val="a0"/>
    <w:rsid w:val="007717A0"/>
  </w:style>
  <w:style w:type="paragraph" w:customStyle="1" w:styleId="elx5contentsubtitle">
    <w:name w:val="elx5_content_subtitle"/>
    <w:basedOn w:val="a"/>
    <w:rsid w:val="00DB6A5D"/>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UnresolvedMention">
    <w:name w:val="Unresolved Mention"/>
    <w:basedOn w:val="a0"/>
    <w:uiPriority w:val="99"/>
    <w:semiHidden/>
    <w:unhideWhenUsed/>
    <w:rsid w:val="00CD19D9"/>
    <w:rPr>
      <w:color w:val="605E5C"/>
      <w:shd w:val="clear" w:color="auto" w:fill="E1DFDD"/>
    </w:rPr>
  </w:style>
  <w:style w:type="character" w:customStyle="1" w:styleId="300">
    <w:name w:val="Σώμα κειμένου (3) + Διάστιχο 0 στ."/>
    <w:qFormat/>
    <w:rsid w:val="00232B1C"/>
    <w:rPr>
      <w:rFonts w:ascii="Microsoft Sans Serif" w:eastAsia="Microsoft Sans Serif" w:hAnsi="Microsoft Sans Serif" w:cs="Microsoft Sans Serif"/>
      <w:color w:val="000000"/>
      <w:spacing w:val="-10"/>
      <w:w w:val="100"/>
      <w:sz w:val="19"/>
      <w:szCs w:val="19"/>
      <w:highlight w:val="white"/>
      <w:lang w:val="el-GR" w:bidi="el-GR"/>
    </w:rPr>
  </w:style>
  <w:style w:type="paragraph" w:customStyle="1" w:styleId="TableContents">
    <w:name w:val="Table Contents"/>
    <w:basedOn w:val="a"/>
    <w:qFormat/>
    <w:rsid w:val="00232B1C"/>
    <w:pPr>
      <w:suppressLineNumbers/>
      <w:spacing w:after="0"/>
      <w:jc w:val="left"/>
    </w:pPr>
    <w:rPr>
      <w:rFonts w:ascii="Times New Roman" w:hAnsi="Times New Roman" w:cs="Times New Roman"/>
      <w:sz w:val="20"/>
      <w:szCs w:val="20"/>
      <w:lang w:val="el-GR"/>
    </w:rPr>
  </w:style>
  <w:style w:type="paragraph" w:customStyle="1" w:styleId="37">
    <w:name w:val="Σώμα κειμένου (3)"/>
    <w:basedOn w:val="a"/>
    <w:qFormat/>
    <w:rsid w:val="00232B1C"/>
    <w:pPr>
      <w:widowControl w:val="0"/>
      <w:shd w:val="clear" w:color="auto" w:fill="FFFFFF"/>
      <w:spacing w:after="0"/>
      <w:jc w:val="center"/>
    </w:pPr>
    <w:rPr>
      <w:rFonts w:ascii="Microsoft Sans Serif" w:eastAsia="Microsoft Sans Serif" w:hAnsi="Microsoft Sans Serif" w:cs="Microsoft Sans Serif"/>
      <w:sz w:val="19"/>
      <w:szCs w:val="19"/>
      <w:lang w:val="el-GR"/>
    </w:rPr>
  </w:style>
</w:styles>
</file>

<file path=word/webSettings.xml><?xml version="1.0" encoding="utf-8"?>
<w:webSettings xmlns:r="http://schemas.openxmlformats.org/officeDocument/2006/relationships" xmlns:w="http://schemas.openxmlformats.org/wordprocessingml/2006/main">
  <w:divs>
    <w:div w:id="310838601">
      <w:bodyDiv w:val="1"/>
      <w:marLeft w:val="0"/>
      <w:marRight w:val="0"/>
      <w:marTop w:val="0"/>
      <w:marBottom w:val="0"/>
      <w:divBdr>
        <w:top w:val="none" w:sz="0" w:space="0" w:color="auto"/>
        <w:left w:val="none" w:sz="0" w:space="0" w:color="auto"/>
        <w:bottom w:val="none" w:sz="0" w:space="0" w:color="auto"/>
        <w:right w:val="none" w:sz="0" w:space="0" w:color="auto"/>
      </w:divBdr>
      <w:divsChild>
        <w:div w:id="2054189278">
          <w:marLeft w:val="0"/>
          <w:marRight w:val="0"/>
          <w:marTop w:val="0"/>
          <w:marBottom w:val="0"/>
          <w:divBdr>
            <w:top w:val="none" w:sz="0" w:space="0" w:color="auto"/>
            <w:left w:val="none" w:sz="0" w:space="0" w:color="auto"/>
            <w:bottom w:val="none" w:sz="0" w:space="0" w:color="auto"/>
            <w:right w:val="none" w:sz="0" w:space="0" w:color="auto"/>
          </w:divBdr>
        </w:div>
      </w:divsChild>
    </w:div>
    <w:div w:id="830632886">
      <w:bodyDiv w:val="1"/>
      <w:marLeft w:val="0"/>
      <w:marRight w:val="0"/>
      <w:marTop w:val="0"/>
      <w:marBottom w:val="0"/>
      <w:divBdr>
        <w:top w:val="none" w:sz="0" w:space="0" w:color="auto"/>
        <w:left w:val="none" w:sz="0" w:space="0" w:color="auto"/>
        <w:bottom w:val="none" w:sz="0" w:space="0" w:color="auto"/>
        <w:right w:val="none" w:sz="0" w:space="0" w:color="auto"/>
      </w:divBdr>
    </w:div>
    <w:div w:id="1042091403">
      <w:bodyDiv w:val="1"/>
      <w:marLeft w:val="0"/>
      <w:marRight w:val="0"/>
      <w:marTop w:val="0"/>
      <w:marBottom w:val="0"/>
      <w:divBdr>
        <w:top w:val="none" w:sz="0" w:space="0" w:color="auto"/>
        <w:left w:val="none" w:sz="0" w:space="0" w:color="auto"/>
        <w:bottom w:val="none" w:sz="0" w:space="0" w:color="auto"/>
        <w:right w:val="none" w:sz="0" w:space="0" w:color="auto"/>
      </w:divBdr>
    </w:div>
    <w:div w:id="1051001195">
      <w:bodyDiv w:val="1"/>
      <w:marLeft w:val="0"/>
      <w:marRight w:val="0"/>
      <w:marTop w:val="0"/>
      <w:marBottom w:val="0"/>
      <w:divBdr>
        <w:top w:val="none" w:sz="0" w:space="0" w:color="auto"/>
        <w:left w:val="none" w:sz="0" w:space="0" w:color="auto"/>
        <w:bottom w:val="none" w:sz="0" w:space="0" w:color="auto"/>
        <w:right w:val="none" w:sz="0" w:space="0" w:color="auto"/>
      </w:divBdr>
    </w:div>
    <w:div w:id="1059592690">
      <w:bodyDiv w:val="1"/>
      <w:marLeft w:val="0"/>
      <w:marRight w:val="0"/>
      <w:marTop w:val="0"/>
      <w:marBottom w:val="0"/>
      <w:divBdr>
        <w:top w:val="none" w:sz="0" w:space="0" w:color="auto"/>
        <w:left w:val="none" w:sz="0" w:space="0" w:color="auto"/>
        <w:bottom w:val="none" w:sz="0" w:space="0" w:color="auto"/>
        <w:right w:val="none" w:sz="0" w:space="0" w:color="auto"/>
      </w:divBdr>
    </w:div>
    <w:div w:id="1111049064">
      <w:bodyDiv w:val="1"/>
      <w:marLeft w:val="0"/>
      <w:marRight w:val="0"/>
      <w:marTop w:val="0"/>
      <w:marBottom w:val="0"/>
      <w:divBdr>
        <w:top w:val="none" w:sz="0" w:space="0" w:color="auto"/>
        <w:left w:val="none" w:sz="0" w:space="0" w:color="auto"/>
        <w:bottom w:val="none" w:sz="0" w:space="0" w:color="auto"/>
        <w:right w:val="none" w:sz="0" w:space="0" w:color="auto"/>
      </w:divBdr>
    </w:div>
    <w:div w:id="1252468313">
      <w:bodyDiv w:val="1"/>
      <w:marLeft w:val="0"/>
      <w:marRight w:val="0"/>
      <w:marTop w:val="0"/>
      <w:marBottom w:val="0"/>
      <w:divBdr>
        <w:top w:val="none" w:sz="0" w:space="0" w:color="auto"/>
        <w:left w:val="none" w:sz="0" w:space="0" w:color="auto"/>
        <w:bottom w:val="none" w:sz="0" w:space="0" w:color="auto"/>
        <w:right w:val="none" w:sz="0" w:space="0" w:color="auto"/>
      </w:divBdr>
    </w:div>
    <w:div w:id="1441030551">
      <w:bodyDiv w:val="1"/>
      <w:marLeft w:val="0"/>
      <w:marRight w:val="0"/>
      <w:marTop w:val="0"/>
      <w:marBottom w:val="0"/>
      <w:divBdr>
        <w:top w:val="none" w:sz="0" w:space="0" w:color="auto"/>
        <w:left w:val="none" w:sz="0" w:space="0" w:color="auto"/>
        <w:bottom w:val="none" w:sz="0" w:space="0" w:color="auto"/>
        <w:right w:val="none" w:sz="0" w:space="0" w:color="auto"/>
      </w:divBdr>
      <w:divsChild>
        <w:div w:id="1840537295">
          <w:marLeft w:val="0"/>
          <w:marRight w:val="0"/>
          <w:marTop w:val="0"/>
          <w:marBottom w:val="150"/>
          <w:divBdr>
            <w:top w:val="none" w:sz="0" w:space="0" w:color="auto"/>
            <w:left w:val="none" w:sz="0" w:space="0" w:color="auto"/>
            <w:bottom w:val="none" w:sz="0" w:space="0" w:color="auto"/>
            <w:right w:val="none" w:sz="0" w:space="0" w:color="auto"/>
          </w:divBdr>
        </w:div>
      </w:divsChild>
    </w:div>
    <w:div w:id="1487625373">
      <w:bodyDiv w:val="1"/>
      <w:marLeft w:val="0"/>
      <w:marRight w:val="0"/>
      <w:marTop w:val="0"/>
      <w:marBottom w:val="0"/>
      <w:divBdr>
        <w:top w:val="none" w:sz="0" w:space="0" w:color="auto"/>
        <w:left w:val="none" w:sz="0" w:space="0" w:color="auto"/>
        <w:bottom w:val="none" w:sz="0" w:space="0" w:color="auto"/>
        <w:right w:val="none" w:sz="0" w:space="0" w:color="auto"/>
      </w:divBdr>
    </w:div>
    <w:div w:id="1597710749">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2038315676">
      <w:bodyDiv w:val="1"/>
      <w:marLeft w:val="0"/>
      <w:marRight w:val="0"/>
      <w:marTop w:val="0"/>
      <w:marBottom w:val="0"/>
      <w:divBdr>
        <w:top w:val="none" w:sz="0" w:space="0" w:color="auto"/>
        <w:left w:val="none" w:sz="0" w:space="0" w:color="auto"/>
        <w:bottom w:val="none" w:sz="0" w:space="0" w:color="auto"/>
        <w:right w:val="none" w:sz="0" w:space="0" w:color="auto"/>
      </w:divBdr>
      <w:divsChild>
        <w:div w:id="1370957183">
          <w:marLeft w:val="0"/>
          <w:marRight w:val="0"/>
          <w:marTop w:val="0"/>
          <w:marBottom w:val="0"/>
          <w:divBdr>
            <w:top w:val="none" w:sz="0" w:space="0" w:color="auto"/>
            <w:left w:val="none" w:sz="0" w:space="0" w:color="auto"/>
            <w:bottom w:val="none" w:sz="0" w:space="0" w:color="auto"/>
            <w:right w:val="none" w:sz="0" w:space="0" w:color="auto"/>
          </w:divBdr>
        </w:div>
        <w:div w:id="356270611">
          <w:marLeft w:val="0"/>
          <w:marRight w:val="0"/>
          <w:marTop w:val="0"/>
          <w:marBottom w:val="0"/>
          <w:divBdr>
            <w:top w:val="none" w:sz="0" w:space="0" w:color="auto"/>
            <w:left w:val="none" w:sz="0" w:space="0" w:color="auto"/>
            <w:bottom w:val="none" w:sz="0" w:space="0" w:color="auto"/>
            <w:right w:val="none" w:sz="0" w:space="0" w:color="auto"/>
          </w:divBdr>
        </w:div>
      </w:divsChild>
    </w:div>
    <w:div w:id="20405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EE9165-86DF-4B34-B617-739F9E6B9C83}">
  <ds:schemaRefs>
    <ds:schemaRef ds:uri="http://schemas.microsoft.com/sharepoint/v3/contenttype/forms"/>
  </ds:schemaRefs>
</ds:datastoreItem>
</file>

<file path=customXml/itemProps2.xml><?xml version="1.0" encoding="utf-8"?>
<ds:datastoreItem xmlns:ds="http://schemas.openxmlformats.org/officeDocument/2006/customXml" ds:itemID="{8CD6B955-3159-42DD-BF30-A197C291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9AC1571-2FC3-44F0-A3EA-C4E04631DF92}">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64396125-E3B5-41C2-B3CE-E87E5D55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3615</Words>
  <Characters>19524</Characters>
  <Application>Microsoft Office Word</Application>
  <DocSecurity>0</DocSecurity>
  <Lines>162</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23093</CharactersWithSpaces>
  <SharedDoc>false</SharedDoc>
  <HLinks>
    <vt:vector size="708" baseType="variant">
      <vt:variant>
        <vt:i4>1703951</vt:i4>
      </vt:variant>
      <vt:variant>
        <vt:i4>498</vt:i4>
      </vt:variant>
      <vt:variant>
        <vt:i4>0</vt:i4>
      </vt:variant>
      <vt:variant>
        <vt:i4>5</vt:i4>
      </vt:variant>
      <vt:variant>
        <vt:lpwstr>http://www.hsppa.gr/</vt:lpwstr>
      </vt:variant>
      <vt:variant>
        <vt:lpwstr/>
      </vt:variant>
      <vt:variant>
        <vt:i4>6094972</vt:i4>
      </vt:variant>
      <vt:variant>
        <vt:i4>495</vt:i4>
      </vt:variant>
      <vt:variant>
        <vt:i4>0</vt:i4>
      </vt:variant>
      <vt:variant>
        <vt:i4>5</vt:i4>
      </vt:variant>
      <vt:variant>
        <vt:lpwstr>http://www.eaadhsy.gr/n4412/prosarthmaA_index.html</vt:lpwstr>
      </vt:variant>
      <vt:variant>
        <vt:lpwstr>pararthma_A_X</vt:lpwstr>
      </vt:variant>
      <vt:variant>
        <vt:i4>720940</vt:i4>
      </vt:variant>
      <vt:variant>
        <vt:i4>492</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489</vt:i4>
      </vt:variant>
      <vt:variant>
        <vt:i4>0</vt:i4>
      </vt:variant>
      <vt:variant>
        <vt:i4>5</vt:i4>
      </vt:variant>
      <vt:variant>
        <vt:lpwstr>http://www.hsppa.gr/</vt:lpwstr>
      </vt:variant>
      <vt:variant>
        <vt:lpwstr/>
      </vt:variant>
      <vt:variant>
        <vt:i4>7733370</vt:i4>
      </vt:variant>
      <vt:variant>
        <vt:i4>486</vt:i4>
      </vt:variant>
      <vt:variant>
        <vt:i4>0</vt:i4>
      </vt:variant>
      <vt:variant>
        <vt:i4>5</vt:i4>
      </vt:variant>
      <vt:variant>
        <vt:lpwstr>http://www.eaadhsy.gr/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2228331</vt:i4>
      </vt:variant>
      <vt:variant>
        <vt:i4>480</vt:i4>
      </vt:variant>
      <vt:variant>
        <vt:i4>0</vt:i4>
      </vt:variant>
      <vt:variant>
        <vt:i4>5</vt:i4>
      </vt:variant>
      <vt:variant>
        <vt:lpwstr>http://et.diavgeia.gov.gr/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6094939</vt:i4>
      </vt:variant>
      <vt:variant>
        <vt:i4>471</vt:i4>
      </vt:variant>
      <vt:variant>
        <vt:i4>0</vt:i4>
      </vt:variant>
      <vt:variant>
        <vt:i4>5</vt:i4>
      </vt:variant>
      <vt:variant>
        <vt:lpwstr>http://www.promitheus.gov.gr/</vt:lpwstr>
      </vt:variant>
      <vt:variant>
        <vt:lpwstr/>
      </vt:variant>
      <vt:variant>
        <vt:i4>6094939</vt:i4>
      </vt:variant>
      <vt:variant>
        <vt:i4>468</vt:i4>
      </vt:variant>
      <vt:variant>
        <vt:i4>0</vt:i4>
      </vt:variant>
      <vt:variant>
        <vt:i4>5</vt:i4>
      </vt:variant>
      <vt:variant>
        <vt:lpwstr>http://www.promitheus.gov.gr/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6094939</vt:i4>
      </vt:variant>
      <vt:variant>
        <vt:i4>462</vt:i4>
      </vt:variant>
      <vt:variant>
        <vt:i4>0</vt:i4>
      </vt:variant>
      <vt:variant>
        <vt:i4>5</vt:i4>
      </vt:variant>
      <vt:variant>
        <vt:lpwstr>http://www.promitheus.gov.gr/</vt:lpwstr>
      </vt:variant>
      <vt:variant>
        <vt:lpwstr/>
      </vt:variant>
      <vt:variant>
        <vt:i4>6094939</vt:i4>
      </vt:variant>
      <vt:variant>
        <vt:i4>459</vt:i4>
      </vt:variant>
      <vt:variant>
        <vt:i4>0</vt:i4>
      </vt:variant>
      <vt:variant>
        <vt:i4>5</vt:i4>
      </vt:variant>
      <vt:variant>
        <vt:lpwstr>http://www.promitheus.gov.gr/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6094939</vt:i4>
      </vt:variant>
      <vt:variant>
        <vt:i4>453</vt:i4>
      </vt:variant>
      <vt:variant>
        <vt:i4>0</vt:i4>
      </vt:variant>
      <vt:variant>
        <vt:i4>5</vt:i4>
      </vt:variant>
      <vt:variant>
        <vt:lpwstr>http://www.promitheus.gov.gr/</vt:lpwstr>
      </vt:variant>
      <vt:variant>
        <vt:lpwstr/>
      </vt:variant>
      <vt:variant>
        <vt:i4>1441842</vt:i4>
      </vt:variant>
      <vt:variant>
        <vt:i4>446</vt:i4>
      </vt:variant>
      <vt:variant>
        <vt:i4>0</vt:i4>
      </vt:variant>
      <vt:variant>
        <vt:i4>5</vt:i4>
      </vt:variant>
      <vt:variant>
        <vt:lpwstr/>
      </vt:variant>
      <vt:variant>
        <vt:lpwstr>_Toc503274374</vt:lpwstr>
      </vt:variant>
      <vt:variant>
        <vt:i4>1441842</vt:i4>
      </vt:variant>
      <vt:variant>
        <vt:i4>440</vt:i4>
      </vt:variant>
      <vt:variant>
        <vt:i4>0</vt:i4>
      </vt:variant>
      <vt:variant>
        <vt:i4>5</vt:i4>
      </vt:variant>
      <vt:variant>
        <vt:lpwstr/>
      </vt:variant>
      <vt:variant>
        <vt:lpwstr>_Toc503274373</vt:lpwstr>
      </vt:variant>
      <vt:variant>
        <vt:i4>1441842</vt:i4>
      </vt:variant>
      <vt:variant>
        <vt:i4>434</vt:i4>
      </vt:variant>
      <vt:variant>
        <vt:i4>0</vt:i4>
      </vt:variant>
      <vt:variant>
        <vt:i4>5</vt:i4>
      </vt:variant>
      <vt:variant>
        <vt:lpwstr/>
      </vt:variant>
      <vt:variant>
        <vt:lpwstr>_Toc503274372</vt:lpwstr>
      </vt:variant>
      <vt:variant>
        <vt:i4>1441842</vt:i4>
      </vt:variant>
      <vt:variant>
        <vt:i4>428</vt:i4>
      </vt:variant>
      <vt:variant>
        <vt:i4>0</vt:i4>
      </vt:variant>
      <vt:variant>
        <vt:i4>5</vt:i4>
      </vt:variant>
      <vt:variant>
        <vt:lpwstr/>
      </vt:variant>
      <vt:variant>
        <vt:lpwstr>_Toc503274371</vt:lpwstr>
      </vt:variant>
      <vt:variant>
        <vt:i4>1441842</vt:i4>
      </vt:variant>
      <vt:variant>
        <vt:i4>422</vt:i4>
      </vt:variant>
      <vt:variant>
        <vt:i4>0</vt:i4>
      </vt:variant>
      <vt:variant>
        <vt:i4>5</vt:i4>
      </vt:variant>
      <vt:variant>
        <vt:lpwstr/>
      </vt:variant>
      <vt:variant>
        <vt:lpwstr>_Toc503274370</vt:lpwstr>
      </vt:variant>
      <vt:variant>
        <vt:i4>1507378</vt:i4>
      </vt:variant>
      <vt:variant>
        <vt:i4>416</vt:i4>
      </vt:variant>
      <vt:variant>
        <vt:i4>0</vt:i4>
      </vt:variant>
      <vt:variant>
        <vt:i4>5</vt:i4>
      </vt:variant>
      <vt:variant>
        <vt:lpwstr/>
      </vt:variant>
      <vt:variant>
        <vt:lpwstr>_Toc503274369</vt:lpwstr>
      </vt:variant>
      <vt:variant>
        <vt:i4>1507378</vt:i4>
      </vt:variant>
      <vt:variant>
        <vt:i4>410</vt:i4>
      </vt:variant>
      <vt:variant>
        <vt:i4>0</vt:i4>
      </vt:variant>
      <vt:variant>
        <vt:i4>5</vt:i4>
      </vt:variant>
      <vt:variant>
        <vt:lpwstr/>
      </vt:variant>
      <vt:variant>
        <vt:lpwstr>_Toc503274368</vt:lpwstr>
      </vt:variant>
      <vt:variant>
        <vt:i4>1507378</vt:i4>
      </vt:variant>
      <vt:variant>
        <vt:i4>404</vt:i4>
      </vt:variant>
      <vt:variant>
        <vt:i4>0</vt:i4>
      </vt:variant>
      <vt:variant>
        <vt:i4>5</vt:i4>
      </vt:variant>
      <vt:variant>
        <vt:lpwstr/>
      </vt:variant>
      <vt:variant>
        <vt:lpwstr>_Toc503274367</vt:lpwstr>
      </vt:variant>
      <vt:variant>
        <vt:i4>1507378</vt:i4>
      </vt:variant>
      <vt:variant>
        <vt:i4>398</vt:i4>
      </vt:variant>
      <vt:variant>
        <vt:i4>0</vt:i4>
      </vt:variant>
      <vt:variant>
        <vt:i4>5</vt:i4>
      </vt:variant>
      <vt:variant>
        <vt:lpwstr/>
      </vt:variant>
      <vt:variant>
        <vt:lpwstr>_Toc503274366</vt:lpwstr>
      </vt:variant>
      <vt:variant>
        <vt:i4>1507378</vt:i4>
      </vt:variant>
      <vt:variant>
        <vt:i4>392</vt:i4>
      </vt:variant>
      <vt:variant>
        <vt:i4>0</vt:i4>
      </vt:variant>
      <vt:variant>
        <vt:i4>5</vt:i4>
      </vt:variant>
      <vt:variant>
        <vt:lpwstr/>
      </vt:variant>
      <vt:variant>
        <vt:lpwstr>_Toc503274365</vt:lpwstr>
      </vt:variant>
      <vt:variant>
        <vt:i4>1507378</vt:i4>
      </vt:variant>
      <vt:variant>
        <vt:i4>386</vt:i4>
      </vt:variant>
      <vt:variant>
        <vt:i4>0</vt:i4>
      </vt:variant>
      <vt:variant>
        <vt:i4>5</vt:i4>
      </vt:variant>
      <vt:variant>
        <vt:lpwstr/>
      </vt:variant>
      <vt:variant>
        <vt:lpwstr>_Toc503274364</vt:lpwstr>
      </vt:variant>
      <vt:variant>
        <vt:i4>1507378</vt:i4>
      </vt:variant>
      <vt:variant>
        <vt:i4>380</vt:i4>
      </vt:variant>
      <vt:variant>
        <vt:i4>0</vt:i4>
      </vt:variant>
      <vt:variant>
        <vt:i4>5</vt:i4>
      </vt:variant>
      <vt:variant>
        <vt:lpwstr/>
      </vt:variant>
      <vt:variant>
        <vt:lpwstr>_Toc503274363</vt:lpwstr>
      </vt:variant>
      <vt:variant>
        <vt:i4>1507378</vt:i4>
      </vt:variant>
      <vt:variant>
        <vt:i4>374</vt:i4>
      </vt:variant>
      <vt:variant>
        <vt:i4>0</vt:i4>
      </vt:variant>
      <vt:variant>
        <vt:i4>5</vt:i4>
      </vt:variant>
      <vt:variant>
        <vt:lpwstr/>
      </vt:variant>
      <vt:variant>
        <vt:lpwstr>_Toc503274362</vt:lpwstr>
      </vt:variant>
      <vt:variant>
        <vt:i4>1507378</vt:i4>
      </vt:variant>
      <vt:variant>
        <vt:i4>368</vt:i4>
      </vt:variant>
      <vt:variant>
        <vt:i4>0</vt:i4>
      </vt:variant>
      <vt:variant>
        <vt:i4>5</vt:i4>
      </vt:variant>
      <vt:variant>
        <vt:lpwstr/>
      </vt:variant>
      <vt:variant>
        <vt:lpwstr>_Toc503274361</vt:lpwstr>
      </vt:variant>
      <vt:variant>
        <vt:i4>1507378</vt:i4>
      </vt:variant>
      <vt:variant>
        <vt:i4>362</vt:i4>
      </vt:variant>
      <vt:variant>
        <vt:i4>0</vt:i4>
      </vt:variant>
      <vt:variant>
        <vt:i4>5</vt:i4>
      </vt:variant>
      <vt:variant>
        <vt:lpwstr/>
      </vt:variant>
      <vt:variant>
        <vt:lpwstr>_Toc503274360</vt:lpwstr>
      </vt:variant>
      <vt:variant>
        <vt:i4>1310770</vt:i4>
      </vt:variant>
      <vt:variant>
        <vt:i4>356</vt:i4>
      </vt:variant>
      <vt:variant>
        <vt:i4>0</vt:i4>
      </vt:variant>
      <vt:variant>
        <vt:i4>5</vt:i4>
      </vt:variant>
      <vt:variant>
        <vt:lpwstr/>
      </vt:variant>
      <vt:variant>
        <vt:lpwstr>_Toc503274359</vt:lpwstr>
      </vt:variant>
      <vt:variant>
        <vt:i4>1310770</vt:i4>
      </vt:variant>
      <vt:variant>
        <vt:i4>350</vt:i4>
      </vt:variant>
      <vt:variant>
        <vt:i4>0</vt:i4>
      </vt:variant>
      <vt:variant>
        <vt:i4>5</vt:i4>
      </vt:variant>
      <vt:variant>
        <vt:lpwstr/>
      </vt:variant>
      <vt:variant>
        <vt:lpwstr>_Toc503274358</vt:lpwstr>
      </vt:variant>
      <vt:variant>
        <vt:i4>1310770</vt:i4>
      </vt:variant>
      <vt:variant>
        <vt:i4>344</vt:i4>
      </vt:variant>
      <vt:variant>
        <vt:i4>0</vt:i4>
      </vt:variant>
      <vt:variant>
        <vt:i4>5</vt:i4>
      </vt:variant>
      <vt:variant>
        <vt:lpwstr/>
      </vt:variant>
      <vt:variant>
        <vt:lpwstr>_Toc503274357</vt:lpwstr>
      </vt:variant>
      <vt:variant>
        <vt:i4>1310770</vt:i4>
      </vt:variant>
      <vt:variant>
        <vt:i4>338</vt:i4>
      </vt:variant>
      <vt:variant>
        <vt:i4>0</vt:i4>
      </vt:variant>
      <vt:variant>
        <vt:i4>5</vt:i4>
      </vt:variant>
      <vt:variant>
        <vt:lpwstr/>
      </vt:variant>
      <vt:variant>
        <vt:lpwstr>_Toc503274356</vt:lpwstr>
      </vt:variant>
      <vt:variant>
        <vt:i4>1310770</vt:i4>
      </vt:variant>
      <vt:variant>
        <vt:i4>332</vt:i4>
      </vt:variant>
      <vt:variant>
        <vt:i4>0</vt:i4>
      </vt:variant>
      <vt:variant>
        <vt:i4>5</vt:i4>
      </vt:variant>
      <vt:variant>
        <vt:lpwstr/>
      </vt:variant>
      <vt:variant>
        <vt:lpwstr>_Toc503274355</vt:lpwstr>
      </vt:variant>
      <vt:variant>
        <vt:i4>1310770</vt:i4>
      </vt:variant>
      <vt:variant>
        <vt:i4>326</vt:i4>
      </vt:variant>
      <vt:variant>
        <vt:i4>0</vt:i4>
      </vt:variant>
      <vt:variant>
        <vt:i4>5</vt:i4>
      </vt:variant>
      <vt:variant>
        <vt:lpwstr/>
      </vt:variant>
      <vt:variant>
        <vt:lpwstr>_Toc503274354</vt:lpwstr>
      </vt:variant>
      <vt:variant>
        <vt:i4>1310770</vt:i4>
      </vt:variant>
      <vt:variant>
        <vt:i4>320</vt:i4>
      </vt:variant>
      <vt:variant>
        <vt:i4>0</vt:i4>
      </vt:variant>
      <vt:variant>
        <vt:i4>5</vt:i4>
      </vt:variant>
      <vt:variant>
        <vt:lpwstr/>
      </vt:variant>
      <vt:variant>
        <vt:lpwstr>_Toc503274353</vt:lpwstr>
      </vt:variant>
      <vt:variant>
        <vt:i4>1310770</vt:i4>
      </vt:variant>
      <vt:variant>
        <vt:i4>314</vt:i4>
      </vt:variant>
      <vt:variant>
        <vt:i4>0</vt:i4>
      </vt:variant>
      <vt:variant>
        <vt:i4>5</vt:i4>
      </vt:variant>
      <vt:variant>
        <vt:lpwstr/>
      </vt:variant>
      <vt:variant>
        <vt:lpwstr>_Toc503274352</vt:lpwstr>
      </vt:variant>
      <vt:variant>
        <vt:i4>1310770</vt:i4>
      </vt:variant>
      <vt:variant>
        <vt:i4>308</vt:i4>
      </vt:variant>
      <vt:variant>
        <vt:i4>0</vt:i4>
      </vt:variant>
      <vt:variant>
        <vt:i4>5</vt:i4>
      </vt:variant>
      <vt:variant>
        <vt:lpwstr/>
      </vt:variant>
      <vt:variant>
        <vt:lpwstr>_Toc503274351</vt:lpwstr>
      </vt:variant>
      <vt:variant>
        <vt:i4>1310770</vt:i4>
      </vt:variant>
      <vt:variant>
        <vt:i4>302</vt:i4>
      </vt:variant>
      <vt:variant>
        <vt:i4>0</vt:i4>
      </vt:variant>
      <vt:variant>
        <vt:i4>5</vt:i4>
      </vt:variant>
      <vt:variant>
        <vt:lpwstr/>
      </vt:variant>
      <vt:variant>
        <vt:lpwstr>_Toc503274350</vt:lpwstr>
      </vt:variant>
      <vt:variant>
        <vt:i4>1376306</vt:i4>
      </vt:variant>
      <vt:variant>
        <vt:i4>296</vt:i4>
      </vt:variant>
      <vt:variant>
        <vt:i4>0</vt:i4>
      </vt:variant>
      <vt:variant>
        <vt:i4>5</vt:i4>
      </vt:variant>
      <vt:variant>
        <vt:lpwstr/>
      </vt:variant>
      <vt:variant>
        <vt:lpwstr>_Toc503274349</vt:lpwstr>
      </vt:variant>
      <vt:variant>
        <vt:i4>1376306</vt:i4>
      </vt:variant>
      <vt:variant>
        <vt:i4>290</vt:i4>
      </vt:variant>
      <vt:variant>
        <vt:i4>0</vt:i4>
      </vt:variant>
      <vt:variant>
        <vt:i4>5</vt:i4>
      </vt:variant>
      <vt:variant>
        <vt:lpwstr/>
      </vt:variant>
      <vt:variant>
        <vt:lpwstr>_Toc503274348</vt:lpwstr>
      </vt:variant>
      <vt:variant>
        <vt:i4>1376306</vt:i4>
      </vt:variant>
      <vt:variant>
        <vt:i4>284</vt:i4>
      </vt:variant>
      <vt:variant>
        <vt:i4>0</vt:i4>
      </vt:variant>
      <vt:variant>
        <vt:i4>5</vt:i4>
      </vt:variant>
      <vt:variant>
        <vt:lpwstr/>
      </vt:variant>
      <vt:variant>
        <vt:lpwstr>_Toc503274347</vt:lpwstr>
      </vt:variant>
      <vt:variant>
        <vt:i4>1376306</vt:i4>
      </vt:variant>
      <vt:variant>
        <vt:i4>278</vt:i4>
      </vt:variant>
      <vt:variant>
        <vt:i4>0</vt:i4>
      </vt:variant>
      <vt:variant>
        <vt:i4>5</vt:i4>
      </vt:variant>
      <vt:variant>
        <vt:lpwstr/>
      </vt:variant>
      <vt:variant>
        <vt:lpwstr>_Toc503274346</vt:lpwstr>
      </vt:variant>
      <vt:variant>
        <vt:i4>1376306</vt:i4>
      </vt:variant>
      <vt:variant>
        <vt:i4>272</vt:i4>
      </vt:variant>
      <vt:variant>
        <vt:i4>0</vt:i4>
      </vt:variant>
      <vt:variant>
        <vt:i4>5</vt:i4>
      </vt:variant>
      <vt:variant>
        <vt:lpwstr/>
      </vt:variant>
      <vt:variant>
        <vt:lpwstr>_Toc503274345</vt:lpwstr>
      </vt:variant>
      <vt:variant>
        <vt:i4>1376306</vt:i4>
      </vt:variant>
      <vt:variant>
        <vt:i4>266</vt:i4>
      </vt:variant>
      <vt:variant>
        <vt:i4>0</vt:i4>
      </vt:variant>
      <vt:variant>
        <vt:i4>5</vt:i4>
      </vt:variant>
      <vt:variant>
        <vt:lpwstr/>
      </vt:variant>
      <vt:variant>
        <vt:lpwstr>_Toc503274344</vt:lpwstr>
      </vt:variant>
      <vt:variant>
        <vt:i4>1376306</vt:i4>
      </vt:variant>
      <vt:variant>
        <vt:i4>260</vt:i4>
      </vt:variant>
      <vt:variant>
        <vt:i4>0</vt:i4>
      </vt:variant>
      <vt:variant>
        <vt:i4>5</vt:i4>
      </vt:variant>
      <vt:variant>
        <vt:lpwstr/>
      </vt:variant>
      <vt:variant>
        <vt:lpwstr>_Toc503274343</vt:lpwstr>
      </vt:variant>
      <vt:variant>
        <vt:i4>1376306</vt:i4>
      </vt:variant>
      <vt:variant>
        <vt:i4>254</vt:i4>
      </vt:variant>
      <vt:variant>
        <vt:i4>0</vt:i4>
      </vt:variant>
      <vt:variant>
        <vt:i4>5</vt:i4>
      </vt:variant>
      <vt:variant>
        <vt:lpwstr/>
      </vt:variant>
      <vt:variant>
        <vt:lpwstr>_Toc503274342</vt:lpwstr>
      </vt:variant>
      <vt:variant>
        <vt:i4>1376306</vt:i4>
      </vt:variant>
      <vt:variant>
        <vt:i4>248</vt:i4>
      </vt:variant>
      <vt:variant>
        <vt:i4>0</vt:i4>
      </vt:variant>
      <vt:variant>
        <vt:i4>5</vt:i4>
      </vt:variant>
      <vt:variant>
        <vt:lpwstr/>
      </vt:variant>
      <vt:variant>
        <vt:lpwstr>_Toc503274341</vt:lpwstr>
      </vt:variant>
      <vt:variant>
        <vt:i4>1376306</vt:i4>
      </vt:variant>
      <vt:variant>
        <vt:i4>242</vt:i4>
      </vt:variant>
      <vt:variant>
        <vt:i4>0</vt:i4>
      </vt:variant>
      <vt:variant>
        <vt:i4>5</vt:i4>
      </vt:variant>
      <vt:variant>
        <vt:lpwstr/>
      </vt:variant>
      <vt:variant>
        <vt:lpwstr>_Toc503274340</vt:lpwstr>
      </vt:variant>
      <vt:variant>
        <vt:i4>1179698</vt:i4>
      </vt:variant>
      <vt:variant>
        <vt:i4>236</vt:i4>
      </vt:variant>
      <vt:variant>
        <vt:i4>0</vt:i4>
      </vt:variant>
      <vt:variant>
        <vt:i4>5</vt:i4>
      </vt:variant>
      <vt:variant>
        <vt:lpwstr/>
      </vt:variant>
      <vt:variant>
        <vt:lpwstr>_Toc503274339</vt:lpwstr>
      </vt:variant>
      <vt:variant>
        <vt:i4>1179698</vt:i4>
      </vt:variant>
      <vt:variant>
        <vt:i4>230</vt:i4>
      </vt:variant>
      <vt:variant>
        <vt:i4>0</vt:i4>
      </vt:variant>
      <vt:variant>
        <vt:i4>5</vt:i4>
      </vt:variant>
      <vt:variant>
        <vt:lpwstr/>
      </vt:variant>
      <vt:variant>
        <vt:lpwstr>_Toc503274338</vt:lpwstr>
      </vt:variant>
      <vt:variant>
        <vt:i4>1179698</vt:i4>
      </vt:variant>
      <vt:variant>
        <vt:i4>224</vt:i4>
      </vt:variant>
      <vt:variant>
        <vt:i4>0</vt:i4>
      </vt:variant>
      <vt:variant>
        <vt:i4>5</vt:i4>
      </vt:variant>
      <vt:variant>
        <vt:lpwstr/>
      </vt:variant>
      <vt:variant>
        <vt:lpwstr>_Toc503274337</vt:lpwstr>
      </vt:variant>
      <vt:variant>
        <vt:i4>1179698</vt:i4>
      </vt:variant>
      <vt:variant>
        <vt:i4>218</vt:i4>
      </vt:variant>
      <vt:variant>
        <vt:i4>0</vt:i4>
      </vt:variant>
      <vt:variant>
        <vt:i4>5</vt:i4>
      </vt:variant>
      <vt:variant>
        <vt:lpwstr/>
      </vt:variant>
      <vt:variant>
        <vt:lpwstr>_Toc503274336</vt:lpwstr>
      </vt:variant>
      <vt:variant>
        <vt:i4>1179698</vt:i4>
      </vt:variant>
      <vt:variant>
        <vt:i4>212</vt:i4>
      </vt:variant>
      <vt:variant>
        <vt:i4>0</vt:i4>
      </vt:variant>
      <vt:variant>
        <vt:i4>5</vt:i4>
      </vt:variant>
      <vt:variant>
        <vt:lpwstr/>
      </vt:variant>
      <vt:variant>
        <vt:lpwstr>_Toc503274335</vt:lpwstr>
      </vt:variant>
      <vt:variant>
        <vt:i4>1179698</vt:i4>
      </vt:variant>
      <vt:variant>
        <vt:i4>206</vt:i4>
      </vt:variant>
      <vt:variant>
        <vt:i4>0</vt:i4>
      </vt:variant>
      <vt:variant>
        <vt:i4>5</vt:i4>
      </vt:variant>
      <vt:variant>
        <vt:lpwstr/>
      </vt:variant>
      <vt:variant>
        <vt:lpwstr>_Toc503274334</vt:lpwstr>
      </vt:variant>
      <vt:variant>
        <vt:i4>1179698</vt:i4>
      </vt:variant>
      <vt:variant>
        <vt:i4>200</vt:i4>
      </vt:variant>
      <vt:variant>
        <vt:i4>0</vt:i4>
      </vt:variant>
      <vt:variant>
        <vt:i4>5</vt:i4>
      </vt:variant>
      <vt:variant>
        <vt:lpwstr/>
      </vt:variant>
      <vt:variant>
        <vt:lpwstr>_Toc503274333</vt:lpwstr>
      </vt:variant>
      <vt:variant>
        <vt:i4>1179698</vt:i4>
      </vt:variant>
      <vt:variant>
        <vt:i4>194</vt:i4>
      </vt:variant>
      <vt:variant>
        <vt:i4>0</vt:i4>
      </vt:variant>
      <vt:variant>
        <vt:i4>5</vt:i4>
      </vt:variant>
      <vt:variant>
        <vt:lpwstr/>
      </vt:variant>
      <vt:variant>
        <vt:lpwstr>_Toc503274332</vt:lpwstr>
      </vt:variant>
      <vt:variant>
        <vt:i4>1179698</vt:i4>
      </vt:variant>
      <vt:variant>
        <vt:i4>188</vt:i4>
      </vt:variant>
      <vt:variant>
        <vt:i4>0</vt:i4>
      </vt:variant>
      <vt:variant>
        <vt:i4>5</vt:i4>
      </vt:variant>
      <vt:variant>
        <vt:lpwstr/>
      </vt:variant>
      <vt:variant>
        <vt:lpwstr>_Toc503274331</vt:lpwstr>
      </vt:variant>
      <vt:variant>
        <vt:i4>1179698</vt:i4>
      </vt:variant>
      <vt:variant>
        <vt:i4>182</vt:i4>
      </vt:variant>
      <vt:variant>
        <vt:i4>0</vt:i4>
      </vt:variant>
      <vt:variant>
        <vt:i4>5</vt:i4>
      </vt:variant>
      <vt:variant>
        <vt:lpwstr/>
      </vt:variant>
      <vt:variant>
        <vt:lpwstr>_Toc503274330</vt:lpwstr>
      </vt:variant>
      <vt:variant>
        <vt:i4>1245234</vt:i4>
      </vt:variant>
      <vt:variant>
        <vt:i4>176</vt:i4>
      </vt:variant>
      <vt:variant>
        <vt:i4>0</vt:i4>
      </vt:variant>
      <vt:variant>
        <vt:i4>5</vt:i4>
      </vt:variant>
      <vt:variant>
        <vt:lpwstr/>
      </vt:variant>
      <vt:variant>
        <vt:lpwstr>_Toc503274329</vt:lpwstr>
      </vt:variant>
      <vt:variant>
        <vt:i4>1245234</vt:i4>
      </vt:variant>
      <vt:variant>
        <vt:i4>170</vt:i4>
      </vt:variant>
      <vt:variant>
        <vt:i4>0</vt:i4>
      </vt:variant>
      <vt:variant>
        <vt:i4>5</vt:i4>
      </vt:variant>
      <vt:variant>
        <vt:lpwstr/>
      </vt:variant>
      <vt:variant>
        <vt:lpwstr>_Toc503274328</vt:lpwstr>
      </vt:variant>
      <vt:variant>
        <vt:i4>1245234</vt:i4>
      </vt:variant>
      <vt:variant>
        <vt:i4>164</vt:i4>
      </vt:variant>
      <vt:variant>
        <vt:i4>0</vt:i4>
      </vt:variant>
      <vt:variant>
        <vt:i4>5</vt:i4>
      </vt:variant>
      <vt:variant>
        <vt:lpwstr/>
      </vt:variant>
      <vt:variant>
        <vt:lpwstr>_Toc503274327</vt:lpwstr>
      </vt:variant>
      <vt:variant>
        <vt:i4>1245234</vt:i4>
      </vt:variant>
      <vt:variant>
        <vt:i4>158</vt:i4>
      </vt:variant>
      <vt:variant>
        <vt:i4>0</vt:i4>
      </vt:variant>
      <vt:variant>
        <vt:i4>5</vt:i4>
      </vt:variant>
      <vt:variant>
        <vt:lpwstr/>
      </vt:variant>
      <vt:variant>
        <vt:lpwstr>_Toc503274326</vt:lpwstr>
      </vt:variant>
      <vt:variant>
        <vt:i4>1245234</vt:i4>
      </vt:variant>
      <vt:variant>
        <vt:i4>152</vt:i4>
      </vt:variant>
      <vt:variant>
        <vt:i4>0</vt:i4>
      </vt:variant>
      <vt:variant>
        <vt:i4>5</vt:i4>
      </vt:variant>
      <vt:variant>
        <vt:lpwstr/>
      </vt:variant>
      <vt:variant>
        <vt:lpwstr>_Toc503274325</vt:lpwstr>
      </vt:variant>
      <vt:variant>
        <vt:i4>1245234</vt:i4>
      </vt:variant>
      <vt:variant>
        <vt:i4>146</vt:i4>
      </vt:variant>
      <vt:variant>
        <vt:i4>0</vt:i4>
      </vt:variant>
      <vt:variant>
        <vt:i4>5</vt:i4>
      </vt:variant>
      <vt:variant>
        <vt:lpwstr/>
      </vt:variant>
      <vt:variant>
        <vt:lpwstr>_Toc503274324</vt:lpwstr>
      </vt:variant>
      <vt:variant>
        <vt:i4>1245234</vt:i4>
      </vt:variant>
      <vt:variant>
        <vt:i4>140</vt:i4>
      </vt:variant>
      <vt:variant>
        <vt:i4>0</vt:i4>
      </vt:variant>
      <vt:variant>
        <vt:i4>5</vt:i4>
      </vt:variant>
      <vt:variant>
        <vt:lpwstr/>
      </vt:variant>
      <vt:variant>
        <vt:lpwstr>_Toc503274323</vt:lpwstr>
      </vt:variant>
      <vt:variant>
        <vt:i4>1245234</vt:i4>
      </vt:variant>
      <vt:variant>
        <vt:i4>134</vt:i4>
      </vt:variant>
      <vt:variant>
        <vt:i4>0</vt:i4>
      </vt:variant>
      <vt:variant>
        <vt:i4>5</vt:i4>
      </vt:variant>
      <vt:variant>
        <vt:lpwstr/>
      </vt:variant>
      <vt:variant>
        <vt:lpwstr>_Toc503274322</vt:lpwstr>
      </vt:variant>
      <vt:variant>
        <vt:i4>1245234</vt:i4>
      </vt:variant>
      <vt:variant>
        <vt:i4>128</vt:i4>
      </vt:variant>
      <vt:variant>
        <vt:i4>0</vt:i4>
      </vt:variant>
      <vt:variant>
        <vt:i4>5</vt:i4>
      </vt:variant>
      <vt:variant>
        <vt:lpwstr/>
      </vt:variant>
      <vt:variant>
        <vt:lpwstr>_Toc503274321</vt:lpwstr>
      </vt:variant>
      <vt:variant>
        <vt:i4>1245234</vt:i4>
      </vt:variant>
      <vt:variant>
        <vt:i4>122</vt:i4>
      </vt:variant>
      <vt:variant>
        <vt:i4>0</vt:i4>
      </vt:variant>
      <vt:variant>
        <vt:i4>5</vt:i4>
      </vt:variant>
      <vt:variant>
        <vt:lpwstr/>
      </vt:variant>
      <vt:variant>
        <vt:lpwstr>_Toc503274320</vt:lpwstr>
      </vt:variant>
      <vt:variant>
        <vt:i4>1048626</vt:i4>
      </vt:variant>
      <vt:variant>
        <vt:i4>116</vt:i4>
      </vt:variant>
      <vt:variant>
        <vt:i4>0</vt:i4>
      </vt:variant>
      <vt:variant>
        <vt:i4>5</vt:i4>
      </vt:variant>
      <vt:variant>
        <vt:lpwstr/>
      </vt:variant>
      <vt:variant>
        <vt:lpwstr>_Toc503274319</vt:lpwstr>
      </vt:variant>
      <vt:variant>
        <vt:i4>1048626</vt:i4>
      </vt:variant>
      <vt:variant>
        <vt:i4>110</vt:i4>
      </vt:variant>
      <vt:variant>
        <vt:i4>0</vt:i4>
      </vt:variant>
      <vt:variant>
        <vt:i4>5</vt:i4>
      </vt:variant>
      <vt:variant>
        <vt:lpwstr/>
      </vt:variant>
      <vt:variant>
        <vt:lpwstr>_Toc503274318</vt:lpwstr>
      </vt:variant>
      <vt:variant>
        <vt:i4>1048626</vt:i4>
      </vt:variant>
      <vt:variant>
        <vt:i4>104</vt:i4>
      </vt:variant>
      <vt:variant>
        <vt:i4>0</vt:i4>
      </vt:variant>
      <vt:variant>
        <vt:i4>5</vt:i4>
      </vt:variant>
      <vt:variant>
        <vt:lpwstr/>
      </vt:variant>
      <vt:variant>
        <vt:lpwstr>_Toc503274317</vt:lpwstr>
      </vt:variant>
      <vt:variant>
        <vt:i4>1048626</vt:i4>
      </vt:variant>
      <vt:variant>
        <vt:i4>98</vt:i4>
      </vt:variant>
      <vt:variant>
        <vt:i4>0</vt:i4>
      </vt:variant>
      <vt:variant>
        <vt:i4>5</vt:i4>
      </vt:variant>
      <vt:variant>
        <vt:lpwstr/>
      </vt:variant>
      <vt:variant>
        <vt:lpwstr>_Toc503274316</vt:lpwstr>
      </vt:variant>
      <vt:variant>
        <vt:i4>1048626</vt:i4>
      </vt:variant>
      <vt:variant>
        <vt:i4>92</vt:i4>
      </vt:variant>
      <vt:variant>
        <vt:i4>0</vt:i4>
      </vt:variant>
      <vt:variant>
        <vt:i4>5</vt:i4>
      </vt:variant>
      <vt:variant>
        <vt:lpwstr/>
      </vt:variant>
      <vt:variant>
        <vt:lpwstr>_Toc503274315</vt:lpwstr>
      </vt:variant>
      <vt:variant>
        <vt:i4>1048626</vt:i4>
      </vt:variant>
      <vt:variant>
        <vt:i4>86</vt:i4>
      </vt:variant>
      <vt:variant>
        <vt:i4>0</vt:i4>
      </vt:variant>
      <vt:variant>
        <vt:i4>5</vt:i4>
      </vt:variant>
      <vt:variant>
        <vt:lpwstr/>
      </vt:variant>
      <vt:variant>
        <vt:lpwstr>_Toc503274314</vt:lpwstr>
      </vt:variant>
      <vt:variant>
        <vt:i4>1048626</vt:i4>
      </vt:variant>
      <vt:variant>
        <vt:i4>80</vt:i4>
      </vt:variant>
      <vt:variant>
        <vt:i4>0</vt:i4>
      </vt:variant>
      <vt:variant>
        <vt:i4>5</vt:i4>
      </vt:variant>
      <vt:variant>
        <vt:lpwstr/>
      </vt:variant>
      <vt:variant>
        <vt:lpwstr>_Toc503274313</vt:lpwstr>
      </vt:variant>
      <vt:variant>
        <vt:i4>1048626</vt:i4>
      </vt:variant>
      <vt:variant>
        <vt:i4>74</vt:i4>
      </vt:variant>
      <vt:variant>
        <vt:i4>0</vt:i4>
      </vt:variant>
      <vt:variant>
        <vt:i4>5</vt:i4>
      </vt:variant>
      <vt:variant>
        <vt:lpwstr/>
      </vt:variant>
      <vt:variant>
        <vt:lpwstr>_Toc503274312</vt:lpwstr>
      </vt:variant>
      <vt:variant>
        <vt:i4>1048626</vt:i4>
      </vt:variant>
      <vt:variant>
        <vt:i4>68</vt:i4>
      </vt:variant>
      <vt:variant>
        <vt:i4>0</vt:i4>
      </vt:variant>
      <vt:variant>
        <vt:i4>5</vt:i4>
      </vt:variant>
      <vt:variant>
        <vt:lpwstr/>
      </vt:variant>
      <vt:variant>
        <vt:lpwstr>_Toc503274311</vt:lpwstr>
      </vt:variant>
      <vt:variant>
        <vt:i4>1048626</vt:i4>
      </vt:variant>
      <vt:variant>
        <vt:i4>62</vt:i4>
      </vt:variant>
      <vt:variant>
        <vt:i4>0</vt:i4>
      </vt:variant>
      <vt:variant>
        <vt:i4>5</vt:i4>
      </vt:variant>
      <vt:variant>
        <vt:lpwstr/>
      </vt:variant>
      <vt:variant>
        <vt:lpwstr>_Toc503274310</vt:lpwstr>
      </vt:variant>
      <vt:variant>
        <vt:i4>1114162</vt:i4>
      </vt:variant>
      <vt:variant>
        <vt:i4>56</vt:i4>
      </vt:variant>
      <vt:variant>
        <vt:i4>0</vt:i4>
      </vt:variant>
      <vt:variant>
        <vt:i4>5</vt:i4>
      </vt:variant>
      <vt:variant>
        <vt:lpwstr/>
      </vt:variant>
      <vt:variant>
        <vt:lpwstr>_Toc503274309</vt:lpwstr>
      </vt:variant>
      <vt:variant>
        <vt:i4>1114162</vt:i4>
      </vt:variant>
      <vt:variant>
        <vt:i4>50</vt:i4>
      </vt:variant>
      <vt:variant>
        <vt:i4>0</vt:i4>
      </vt:variant>
      <vt:variant>
        <vt:i4>5</vt:i4>
      </vt:variant>
      <vt:variant>
        <vt:lpwstr/>
      </vt:variant>
      <vt:variant>
        <vt:lpwstr>_Toc503274308</vt:lpwstr>
      </vt:variant>
      <vt:variant>
        <vt:i4>1114162</vt:i4>
      </vt:variant>
      <vt:variant>
        <vt:i4>44</vt:i4>
      </vt:variant>
      <vt:variant>
        <vt:i4>0</vt:i4>
      </vt:variant>
      <vt:variant>
        <vt:i4>5</vt:i4>
      </vt:variant>
      <vt:variant>
        <vt:lpwstr/>
      </vt:variant>
      <vt:variant>
        <vt:lpwstr>_Toc503274307</vt:lpwstr>
      </vt:variant>
      <vt:variant>
        <vt:i4>1114162</vt:i4>
      </vt:variant>
      <vt:variant>
        <vt:i4>38</vt:i4>
      </vt:variant>
      <vt:variant>
        <vt:i4>0</vt:i4>
      </vt:variant>
      <vt:variant>
        <vt:i4>5</vt:i4>
      </vt:variant>
      <vt:variant>
        <vt:lpwstr/>
      </vt:variant>
      <vt:variant>
        <vt:lpwstr>_Toc503274306</vt:lpwstr>
      </vt:variant>
      <vt:variant>
        <vt:i4>1114162</vt:i4>
      </vt:variant>
      <vt:variant>
        <vt:i4>32</vt:i4>
      </vt:variant>
      <vt:variant>
        <vt:i4>0</vt:i4>
      </vt:variant>
      <vt:variant>
        <vt:i4>5</vt:i4>
      </vt:variant>
      <vt:variant>
        <vt:lpwstr/>
      </vt:variant>
      <vt:variant>
        <vt:lpwstr>_Toc503274305</vt:lpwstr>
      </vt:variant>
      <vt:variant>
        <vt:i4>1114162</vt:i4>
      </vt:variant>
      <vt:variant>
        <vt:i4>26</vt:i4>
      </vt:variant>
      <vt:variant>
        <vt:i4>0</vt:i4>
      </vt:variant>
      <vt:variant>
        <vt:i4>5</vt:i4>
      </vt:variant>
      <vt:variant>
        <vt:lpwstr/>
      </vt:variant>
      <vt:variant>
        <vt:lpwstr>_Toc503274304</vt:lpwstr>
      </vt:variant>
      <vt:variant>
        <vt:i4>1114162</vt:i4>
      </vt:variant>
      <vt:variant>
        <vt:i4>20</vt:i4>
      </vt:variant>
      <vt:variant>
        <vt:i4>0</vt:i4>
      </vt:variant>
      <vt:variant>
        <vt:i4>5</vt:i4>
      </vt:variant>
      <vt:variant>
        <vt:lpwstr/>
      </vt:variant>
      <vt:variant>
        <vt:lpwstr>_Toc503274303</vt:lpwstr>
      </vt:variant>
      <vt:variant>
        <vt:i4>1114162</vt:i4>
      </vt:variant>
      <vt:variant>
        <vt:i4>14</vt:i4>
      </vt:variant>
      <vt:variant>
        <vt:i4>0</vt:i4>
      </vt:variant>
      <vt:variant>
        <vt:i4>5</vt:i4>
      </vt:variant>
      <vt:variant>
        <vt:lpwstr/>
      </vt:variant>
      <vt:variant>
        <vt:lpwstr>_Toc503274302</vt:lpwstr>
      </vt:variant>
      <vt:variant>
        <vt:i4>1114162</vt:i4>
      </vt:variant>
      <vt:variant>
        <vt:i4>8</vt:i4>
      </vt:variant>
      <vt:variant>
        <vt:i4>0</vt:i4>
      </vt:variant>
      <vt:variant>
        <vt:i4>5</vt:i4>
      </vt:variant>
      <vt:variant>
        <vt:lpwstr/>
      </vt:variant>
      <vt:variant>
        <vt:lpwstr>_Toc503274301</vt:lpwstr>
      </vt:variant>
      <vt:variant>
        <vt:i4>1114162</vt:i4>
      </vt:variant>
      <vt:variant>
        <vt:i4>2</vt:i4>
      </vt:variant>
      <vt:variant>
        <vt:i4>0</vt:i4>
      </vt:variant>
      <vt:variant>
        <vt:i4>5</vt:i4>
      </vt:variant>
      <vt:variant>
        <vt:lpwstr/>
      </vt:variant>
      <vt:variant>
        <vt:lpwstr>_Toc503274300</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dc:creator>
  <cp:lastModifiedBy>user_1</cp:lastModifiedBy>
  <cp:revision>6</cp:revision>
  <cp:lastPrinted>2021-05-18T07:29:00Z</cp:lastPrinted>
  <dcterms:created xsi:type="dcterms:W3CDTF">2021-05-28T10:21:00Z</dcterms:created>
  <dcterms:modified xsi:type="dcterms:W3CDTF">2021-05-31T09:53:00Z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